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B50" w:rsidRDefault="005F3B50" w:rsidP="005F3B50">
      <w:pPr>
        <w:numPr>
          <w:ilvl w:val="0"/>
          <w:numId w:val="4"/>
        </w:numPr>
        <w:tabs>
          <w:tab w:val="right" w:pos="4248"/>
        </w:tabs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52450" cy="688975"/>
            <wp:effectExtent l="19050" t="0" r="0" b="0"/>
            <wp:docPr id="1" name="Рисунок 1" descr="pic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0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B50" w:rsidRPr="00275DC3" w:rsidRDefault="005F3B50" w:rsidP="005F3B50">
      <w:pPr>
        <w:numPr>
          <w:ilvl w:val="0"/>
          <w:numId w:val="4"/>
        </w:numPr>
        <w:tabs>
          <w:tab w:val="right" w:pos="42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B50" w:rsidRPr="00D14CD4" w:rsidRDefault="005F3B50" w:rsidP="005F3B50">
      <w:pPr>
        <w:numPr>
          <w:ilvl w:val="0"/>
          <w:numId w:val="4"/>
        </w:numPr>
        <w:tabs>
          <w:tab w:val="right" w:pos="424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4CD4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5F3B50" w:rsidRPr="00D14CD4" w:rsidRDefault="005F3B50" w:rsidP="005F3B50">
      <w:pPr>
        <w:numPr>
          <w:ilvl w:val="0"/>
          <w:numId w:val="4"/>
        </w:numPr>
        <w:tabs>
          <w:tab w:val="right" w:pos="424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4CD4">
        <w:rPr>
          <w:rFonts w:ascii="Times New Roman" w:hAnsi="Times New Roman" w:cs="Times New Roman"/>
          <w:b/>
          <w:sz w:val="32"/>
          <w:szCs w:val="32"/>
        </w:rPr>
        <w:t>ГРИГОРЬЕВСКОГО СЕЛЬСКОГО ПОСЕЛЕНИЯ</w:t>
      </w:r>
    </w:p>
    <w:p w:rsidR="005F3B50" w:rsidRPr="00D14CD4" w:rsidRDefault="005F3B50" w:rsidP="005F3B50">
      <w:pPr>
        <w:numPr>
          <w:ilvl w:val="0"/>
          <w:numId w:val="4"/>
        </w:numPr>
        <w:tabs>
          <w:tab w:val="right" w:pos="424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4CD4">
        <w:rPr>
          <w:rFonts w:ascii="Times New Roman" w:hAnsi="Times New Roman" w:cs="Times New Roman"/>
          <w:b/>
          <w:sz w:val="32"/>
          <w:szCs w:val="32"/>
        </w:rPr>
        <w:t>СЕВЕРСКОГО РАЙОНА</w:t>
      </w:r>
    </w:p>
    <w:p w:rsidR="005F3B50" w:rsidRPr="00275DC3" w:rsidRDefault="005F3B50" w:rsidP="005F3B50">
      <w:pPr>
        <w:numPr>
          <w:ilvl w:val="0"/>
          <w:numId w:val="4"/>
        </w:numPr>
        <w:tabs>
          <w:tab w:val="right" w:pos="424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B50" w:rsidRPr="00D14CD4" w:rsidRDefault="005F3B50" w:rsidP="005F3B50">
      <w:pPr>
        <w:numPr>
          <w:ilvl w:val="0"/>
          <w:numId w:val="4"/>
        </w:numPr>
        <w:tabs>
          <w:tab w:val="right" w:pos="424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14CD4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D14CD4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5F3B50" w:rsidRPr="00D14CD4" w:rsidRDefault="005F3B50" w:rsidP="005F3B5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</w:p>
    <w:p w:rsidR="005F3B50" w:rsidRPr="00D14CD4" w:rsidRDefault="005F3B50" w:rsidP="005F3B5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CD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25.09.</w:t>
      </w:r>
      <w:r w:rsidRPr="00D14CD4">
        <w:rPr>
          <w:rFonts w:ascii="Times New Roman" w:hAnsi="Times New Roman" w:cs="Times New Roman"/>
          <w:sz w:val="28"/>
          <w:szCs w:val="28"/>
        </w:rPr>
        <w:t>2023г.</w:t>
      </w:r>
      <w:r w:rsidRPr="00D14CD4">
        <w:rPr>
          <w:rFonts w:ascii="Times New Roman" w:hAnsi="Times New Roman" w:cs="Times New Roman"/>
          <w:sz w:val="28"/>
          <w:szCs w:val="28"/>
        </w:rPr>
        <w:tab/>
      </w:r>
      <w:r w:rsidRPr="00D14CD4">
        <w:rPr>
          <w:rFonts w:ascii="Times New Roman" w:hAnsi="Times New Roman" w:cs="Times New Roman"/>
          <w:sz w:val="28"/>
          <w:szCs w:val="28"/>
        </w:rPr>
        <w:tab/>
      </w:r>
      <w:r w:rsidRPr="00D14CD4">
        <w:rPr>
          <w:rFonts w:ascii="Times New Roman" w:hAnsi="Times New Roman" w:cs="Times New Roman"/>
          <w:sz w:val="28"/>
          <w:szCs w:val="28"/>
        </w:rPr>
        <w:tab/>
      </w:r>
      <w:r w:rsidRPr="00D14CD4">
        <w:rPr>
          <w:rFonts w:ascii="Times New Roman" w:hAnsi="Times New Roman" w:cs="Times New Roman"/>
          <w:sz w:val="28"/>
          <w:szCs w:val="28"/>
        </w:rPr>
        <w:tab/>
      </w:r>
      <w:r w:rsidRPr="00D14CD4">
        <w:rPr>
          <w:rFonts w:ascii="Times New Roman" w:hAnsi="Times New Roman" w:cs="Times New Roman"/>
          <w:sz w:val="28"/>
          <w:szCs w:val="28"/>
        </w:rPr>
        <w:tab/>
      </w:r>
      <w:r w:rsidRPr="00D14CD4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D14CD4">
        <w:rPr>
          <w:rFonts w:ascii="Times New Roman" w:hAnsi="Times New Roman" w:cs="Times New Roman"/>
          <w:sz w:val="28"/>
          <w:szCs w:val="28"/>
        </w:rPr>
        <w:tab/>
      </w:r>
      <w:r w:rsidRPr="00D14CD4">
        <w:rPr>
          <w:rFonts w:ascii="Times New Roman" w:hAnsi="Times New Roman" w:cs="Times New Roman"/>
          <w:sz w:val="28"/>
          <w:szCs w:val="28"/>
        </w:rPr>
        <w:tab/>
      </w:r>
      <w:r w:rsidRPr="00D14CD4">
        <w:rPr>
          <w:rFonts w:ascii="Times New Roman" w:hAnsi="Times New Roman" w:cs="Times New Roman"/>
          <w:sz w:val="28"/>
          <w:szCs w:val="28"/>
        </w:rPr>
        <w:tab/>
      </w:r>
      <w:r w:rsidRPr="00D14CD4">
        <w:rPr>
          <w:rFonts w:ascii="Times New Roman" w:hAnsi="Times New Roman" w:cs="Times New Roman"/>
          <w:sz w:val="28"/>
          <w:szCs w:val="28"/>
        </w:rPr>
        <w:tab/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95</w:t>
      </w:r>
    </w:p>
    <w:p w:rsidR="005F3B50" w:rsidRPr="00D14CD4" w:rsidRDefault="005F3B50" w:rsidP="005F3B50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4CD4">
        <w:rPr>
          <w:rFonts w:ascii="Times New Roman" w:hAnsi="Times New Roman" w:cs="Times New Roman"/>
          <w:sz w:val="28"/>
          <w:szCs w:val="28"/>
        </w:rPr>
        <w:t>станица Григорьевская</w:t>
      </w:r>
    </w:p>
    <w:p w:rsidR="00881559" w:rsidRDefault="00881559" w:rsidP="008815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</w:p>
    <w:p w:rsidR="00D47E44" w:rsidRDefault="00881559" w:rsidP="004955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проекта решения </w:t>
      </w:r>
      <w:r w:rsidR="001605D7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proofErr w:type="spellStart"/>
      <w:r w:rsidR="001605D7">
        <w:rPr>
          <w:rFonts w:ascii="Times New Roman" w:hAnsi="Times New Roman" w:cs="Times New Roman"/>
          <w:b/>
          <w:sz w:val="28"/>
          <w:szCs w:val="28"/>
        </w:rPr>
        <w:t>Григорьевского</w:t>
      </w:r>
      <w:proofErr w:type="spellEnd"/>
      <w:r w:rsidR="001605D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Северского района </w:t>
      </w:r>
      <w:r w:rsidR="009B71D5">
        <w:rPr>
          <w:rFonts w:ascii="Times New Roman" w:hAnsi="Times New Roman" w:cs="Times New Roman"/>
          <w:b/>
          <w:sz w:val="28"/>
          <w:szCs w:val="28"/>
        </w:rPr>
        <w:t>«</w:t>
      </w:r>
      <w:r w:rsidR="0049552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proofErr w:type="spellStart"/>
      <w:r w:rsidR="00495524">
        <w:rPr>
          <w:rFonts w:ascii="Times New Roman" w:hAnsi="Times New Roman" w:cs="Times New Roman"/>
          <w:b/>
          <w:sz w:val="28"/>
          <w:szCs w:val="28"/>
        </w:rPr>
        <w:t>Григорьевского</w:t>
      </w:r>
      <w:proofErr w:type="spellEnd"/>
      <w:r w:rsidR="0049552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Северского ра</w:t>
      </w:r>
      <w:r w:rsidR="00495524" w:rsidRPr="00495524">
        <w:rPr>
          <w:rFonts w:ascii="Times New Roman" w:hAnsi="Times New Roman" w:cs="Times New Roman"/>
          <w:b/>
          <w:sz w:val="28"/>
          <w:szCs w:val="28"/>
        </w:rPr>
        <w:t>йона от 06</w:t>
      </w:r>
      <w:r w:rsidR="00D47E44">
        <w:rPr>
          <w:rFonts w:ascii="Times New Roman" w:hAnsi="Times New Roman" w:cs="Times New Roman"/>
          <w:b/>
          <w:sz w:val="28"/>
          <w:szCs w:val="28"/>
        </w:rPr>
        <w:t xml:space="preserve"> июля </w:t>
      </w:r>
      <w:r w:rsidR="00495524" w:rsidRPr="00495524">
        <w:rPr>
          <w:rFonts w:ascii="Times New Roman" w:hAnsi="Times New Roman" w:cs="Times New Roman"/>
          <w:b/>
          <w:sz w:val="28"/>
          <w:szCs w:val="28"/>
        </w:rPr>
        <w:t xml:space="preserve">2023 </w:t>
      </w:r>
      <w:r w:rsidR="00D47E44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495524" w:rsidRPr="00495524">
        <w:rPr>
          <w:rFonts w:ascii="Times New Roman" w:hAnsi="Times New Roman" w:cs="Times New Roman"/>
          <w:b/>
          <w:sz w:val="28"/>
          <w:szCs w:val="28"/>
        </w:rPr>
        <w:t xml:space="preserve">№ 151 «Об утверждении правил благоустройства на территории </w:t>
      </w:r>
      <w:proofErr w:type="spellStart"/>
      <w:r w:rsidR="00495524" w:rsidRPr="00495524">
        <w:rPr>
          <w:rFonts w:ascii="Times New Roman" w:hAnsi="Times New Roman" w:cs="Times New Roman"/>
          <w:b/>
          <w:sz w:val="28"/>
          <w:szCs w:val="28"/>
        </w:rPr>
        <w:t>Григорьевского</w:t>
      </w:r>
      <w:proofErr w:type="spellEnd"/>
      <w:r w:rsidR="00495524" w:rsidRPr="00495524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495524" w:rsidRPr="009B71D5">
        <w:rPr>
          <w:rFonts w:ascii="Times New Roman" w:hAnsi="Times New Roman" w:cs="Times New Roman"/>
          <w:b/>
          <w:sz w:val="28"/>
          <w:szCs w:val="28"/>
        </w:rPr>
        <w:t>поселения Северского района</w:t>
      </w:r>
      <w:r w:rsidR="009B71D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, его опубликовании, назначении даты проведения публичных слушаний, создании оргкомитета по проведению публичных слушаний</w:t>
      </w:r>
      <w:r w:rsidR="004955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1559" w:rsidRPr="00495524" w:rsidRDefault="00495524" w:rsidP="004955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об </w:t>
      </w:r>
      <w:r w:rsidRPr="00495524">
        <w:rPr>
          <w:rFonts w:ascii="Times New Roman" w:hAnsi="Times New Roman" w:cs="Times New Roman"/>
          <w:b/>
          <w:sz w:val="28"/>
          <w:szCs w:val="28"/>
        </w:rPr>
        <w:t>утверж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495524">
        <w:rPr>
          <w:rFonts w:ascii="Times New Roman" w:hAnsi="Times New Roman" w:cs="Times New Roman"/>
          <w:b/>
          <w:sz w:val="28"/>
          <w:szCs w:val="28"/>
        </w:rPr>
        <w:t>ении порядок учета предложений и участия граждан в обсуждении проекта</w:t>
      </w:r>
    </w:p>
    <w:p w:rsidR="00881559" w:rsidRPr="009B71D5" w:rsidRDefault="00881559" w:rsidP="009B71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1559" w:rsidRPr="00495524" w:rsidRDefault="00881559" w:rsidP="00F01BB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71D5">
        <w:rPr>
          <w:rFonts w:ascii="Times New Roman" w:hAnsi="Times New Roman" w:cs="Times New Roman"/>
          <w:bCs/>
          <w:sz w:val="28"/>
          <w:szCs w:val="28"/>
        </w:rPr>
        <w:tab/>
      </w:r>
      <w:r w:rsidR="00495524">
        <w:rPr>
          <w:rFonts w:ascii="Times New Roman" w:hAnsi="Times New Roman" w:cs="Times New Roman"/>
          <w:bCs/>
          <w:sz w:val="28"/>
          <w:szCs w:val="28"/>
        </w:rPr>
        <w:t>На основании экспертного заключения департамента внутренней политики администрации Краснодарского края от 14.09.2023 № 34.03-04-372/23, в</w:t>
      </w:r>
      <w:r w:rsidRPr="009B71D5">
        <w:rPr>
          <w:rFonts w:ascii="Times New Roman" w:hAnsi="Times New Roman" w:cs="Times New Roman"/>
          <w:bCs/>
          <w:sz w:val="28"/>
          <w:szCs w:val="28"/>
        </w:rPr>
        <w:t xml:space="preserve"> соответствии с Уставом </w:t>
      </w:r>
      <w:proofErr w:type="spellStart"/>
      <w:r w:rsidRPr="009B71D5">
        <w:rPr>
          <w:rFonts w:ascii="Times New Roman" w:hAnsi="Times New Roman" w:cs="Times New Roman"/>
          <w:bCs/>
          <w:sz w:val="28"/>
          <w:szCs w:val="28"/>
        </w:rPr>
        <w:t>Григорьевского</w:t>
      </w:r>
      <w:proofErr w:type="spellEnd"/>
      <w:r w:rsidRPr="009B71D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Северского района, на основании решения Совета </w:t>
      </w:r>
      <w:proofErr w:type="spellStart"/>
      <w:r w:rsidRPr="009B71D5">
        <w:rPr>
          <w:rFonts w:ascii="Times New Roman" w:hAnsi="Times New Roman" w:cs="Times New Roman"/>
          <w:bCs/>
          <w:sz w:val="28"/>
          <w:szCs w:val="28"/>
        </w:rPr>
        <w:t>Григорьевского</w:t>
      </w:r>
      <w:proofErr w:type="spellEnd"/>
      <w:r w:rsidRPr="009B71D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495524">
        <w:rPr>
          <w:rFonts w:ascii="Times New Roman" w:hAnsi="Times New Roman" w:cs="Times New Roman"/>
          <w:bCs/>
          <w:sz w:val="28"/>
          <w:szCs w:val="28"/>
        </w:rPr>
        <w:t xml:space="preserve">Северского района </w:t>
      </w:r>
      <w:r w:rsidR="009B71D5" w:rsidRPr="00495524">
        <w:rPr>
          <w:rFonts w:ascii="Times New Roman" w:hAnsi="Times New Roman" w:cs="Times New Roman"/>
          <w:sz w:val="28"/>
        </w:rPr>
        <w:t>от 18</w:t>
      </w:r>
      <w:r w:rsidR="00555D97">
        <w:rPr>
          <w:rFonts w:ascii="Times New Roman" w:hAnsi="Times New Roman" w:cs="Times New Roman"/>
          <w:sz w:val="28"/>
        </w:rPr>
        <w:t xml:space="preserve"> ноября </w:t>
      </w:r>
      <w:r w:rsidR="009B71D5" w:rsidRPr="00495524">
        <w:rPr>
          <w:rFonts w:ascii="Times New Roman" w:hAnsi="Times New Roman" w:cs="Times New Roman"/>
          <w:sz w:val="28"/>
        </w:rPr>
        <w:t>2018</w:t>
      </w:r>
      <w:r w:rsidR="00555D97">
        <w:rPr>
          <w:rFonts w:ascii="Times New Roman" w:hAnsi="Times New Roman" w:cs="Times New Roman"/>
          <w:sz w:val="28"/>
        </w:rPr>
        <w:t xml:space="preserve"> года </w:t>
      </w:r>
      <w:r w:rsidR="009B71D5" w:rsidRPr="00495524">
        <w:rPr>
          <w:rFonts w:ascii="Times New Roman" w:hAnsi="Times New Roman" w:cs="Times New Roman"/>
          <w:sz w:val="28"/>
        </w:rPr>
        <w:t>№ 192 «</w:t>
      </w:r>
      <w:r w:rsidR="009B71D5" w:rsidRPr="00495524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порядке организации и проведения публичных слушаний, общественных обсуждений в </w:t>
      </w:r>
      <w:proofErr w:type="spellStart"/>
      <w:r w:rsidR="009B71D5" w:rsidRPr="00495524">
        <w:rPr>
          <w:rFonts w:ascii="Times New Roman" w:hAnsi="Times New Roman" w:cs="Times New Roman"/>
          <w:bCs/>
          <w:sz w:val="28"/>
          <w:szCs w:val="28"/>
        </w:rPr>
        <w:t>Григорьевском</w:t>
      </w:r>
      <w:proofErr w:type="spellEnd"/>
      <w:r w:rsidR="009B71D5" w:rsidRPr="00495524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 Северского района</w:t>
      </w:r>
      <w:r w:rsidRPr="00495524">
        <w:rPr>
          <w:rFonts w:ascii="Times New Roman" w:hAnsi="Times New Roman" w:cs="Times New Roman"/>
          <w:bCs/>
          <w:sz w:val="28"/>
          <w:szCs w:val="20"/>
        </w:rPr>
        <w:t xml:space="preserve">», </w:t>
      </w:r>
      <w:proofErr w:type="spellStart"/>
      <w:proofErr w:type="gramStart"/>
      <w:r w:rsidR="005F3B50">
        <w:rPr>
          <w:rFonts w:ascii="Times New Roman" w:hAnsi="Times New Roman" w:cs="Times New Roman"/>
          <w:bCs/>
          <w:sz w:val="28"/>
          <w:szCs w:val="28"/>
        </w:rPr>
        <w:t>п</w:t>
      </w:r>
      <w:proofErr w:type="spellEnd"/>
      <w:proofErr w:type="gramEnd"/>
      <w:r w:rsidR="005F3B50">
        <w:rPr>
          <w:rFonts w:ascii="Times New Roman" w:hAnsi="Times New Roman" w:cs="Times New Roman"/>
          <w:bCs/>
          <w:sz w:val="28"/>
          <w:szCs w:val="28"/>
        </w:rPr>
        <w:t xml:space="preserve"> о с т а </w:t>
      </w:r>
      <w:proofErr w:type="spellStart"/>
      <w:proofErr w:type="gramStart"/>
      <w:r w:rsidR="005F3B50"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proofErr w:type="gramEnd"/>
      <w:r w:rsidR="005F3B50">
        <w:rPr>
          <w:rFonts w:ascii="Times New Roman" w:hAnsi="Times New Roman" w:cs="Times New Roman"/>
          <w:bCs/>
          <w:sz w:val="28"/>
          <w:szCs w:val="28"/>
        </w:rPr>
        <w:t xml:space="preserve"> о в л я ю</w:t>
      </w:r>
      <w:r w:rsidRPr="00495524">
        <w:rPr>
          <w:rFonts w:ascii="Times New Roman" w:hAnsi="Times New Roman" w:cs="Times New Roman"/>
          <w:bCs/>
          <w:sz w:val="28"/>
          <w:szCs w:val="28"/>
        </w:rPr>
        <w:t>:</w:t>
      </w:r>
    </w:p>
    <w:p w:rsidR="00881559" w:rsidRPr="00495524" w:rsidRDefault="00881559" w:rsidP="000759A7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524">
        <w:rPr>
          <w:rFonts w:ascii="Times New Roman" w:hAnsi="Times New Roman" w:cs="Times New Roman"/>
          <w:sz w:val="28"/>
          <w:szCs w:val="28"/>
        </w:rPr>
        <w:t xml:space="preserve">Утвердить проект решения </w:t>
      </w:r>
      <w:r w:rsidR="00435EC0" w:rsidRPr="00075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</w:t>
      </w:r>
      <w:proofErr w:type="spellStart"/>
      <w:r w:rsidR="00435EC0" w:rsidRPr="000759A7">
        <w:rPr>
          <w:rFonts w:ascii="Times New Roman" w:hAnsi="Times New Roman" w:cs="Times New Roman"/>
          <w:color w:val="000000" w:themeColor="text1"/>
          <w:sz w:val="28"/>
          <w:szCs w:val="28"/>
        </w:rPr>
        <w:t>Григорьевского</w:t>
      </w:r>
      <w:proofErr w:type="spellEnd"/>
      <w:r w:rsidR="00435EC0" w:rsidRPr="00075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Северского района</w:t>
      </w:r>
      <w:r w:rsidR="00435EC0" w:rsidRPr="00495524">
        <w:rPr>
          <w:rFonts w:ascii="Times New Roman" w:hAnsi="Times New Roman" w:cs="Times New Roman"/>
          <w:sz w:val="28"/>
          <w:szCs w:val="28"/>
        </w:rPr>
        <w:t xml:space="preserve"> </w:t>
      </w:r>
      <w:r w:rsidR="009B71D5" w:rsidRPr="00495524">
        <w:rPr>
          <w:rFonts w:ascii="Times New Roman" w:hAnsi="Times New Roman" w:cs="Times New Roman"/>
          <w:sz w:val="28"/>
          <w:szCs w:val="28"/>
        </w:rPr>
        <w:t>«</w:t>
      </w:r>
      <w:r w:rsidR="00495524" w:rsidRPr="0049552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proofErr w:type="spellStart"/>
      <w:r w:rsidR="00495524" w:rsidRPr="00495524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495524" w:rsidRPr="00495524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 от 06</w:t>
      </w:r>
      <w:r w:rsidR="00555D97">
        <w:rPr>
          <w:rFonts w:ascii="Times New Roman" w:hAnsi="Times New Roman" w:cs="Times New Roman"/>
          <w:sz w:val="28"/>
          <w:szCs w:val="28"/>
        </w:rPr>
        <w:t xml:space="preserve"> июля </w:t>
      </w:r>
      <w:r w:rsidR="00495524" w:rsidRPr="00495524">
        <w:rPr>
          <w:rFonts w:ascii="Times New Roman" w:hAnsi="Times New Roman" w:cs="Times New Roman"/>
          <w:sz w:val="28"/>
          <w:szCs w:val="28"/>
        </w:rPr>
        <w:t>2023</w:t>
      </w:r>
      <w:r w:rsidR="00555D97">
        <w:rPr>
          <w:rFonts w:ascii="Times New Roman" w:hAnsi="Times New Roman" w:cs="Times New Roman"/>
          <w:sz w:val="28"/>
          <w:szCs w:val="28"/>
        </w:rPr>
        <w:t xml:space="preserve"> года</w:t>
      </w:r>
      <w:r w:rsidR="00495524" w:rsidRPr="00495524">
        <w:rPr>
          <w:rFonts w:ascii="Times New Roman" w:hAnsi="Times New Roman" w:cs="Times New Roman"/>
          <w:sz w:val="28"/>
          <w:szCs w:val="28"/>
        </w:rPr>
        <w:t xml:space="preserve"> № 151 «Об утверждении правил благоустройства на территории </w:t>
      </w:r>
      <w:proofErr w:type="spellStart"/>
      <w:r w:rsidR="00495524" w:rsidRPr="00495524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495524" w:rsidRPr="00495524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 w:rsidR="009B71D5" w:rsidRPr="00495524">
        <w:rPr>
          <w:rFonts w:ascii="Times New Roman" w:hAnsi="Times New Roman" w:cs="Times New Roman"/>
          <w:sz w:val="28"/>
          <w:szCs w:val="28"/>
        </w:rPr>
        <w:t>»</w:t>
      </w:r>
      <w:r w:rsidRPr="00495524"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</w:p>
    <w:p w:rsidR="00167D88" w:rsidRPr="000759A7" w:rsidRDefault="00167D88" w:rsidP="000759A7">
      <w:pPr>
        <w:pStyle w:val="afe"/>
        <w:numPr>
          <w:ilvl w:val="0"/>
          <w:numId w:val="2"/>
        </w:numPr>
        <w:shd w:val="clear" w:color="auto" w:fill="F9F9F9"/>
        <w:spacing w:before="0" w:beforeAutospacing="0" w:after="0" w:afterAutospacing="0" w:line="312" w:lineRule="atLeast"/>
        <w:ind w:left="0" w:firstLine="709"/>
        <w:jc w:val="both"/>
        <w:textAlignment w:val="baseline"/>
        <w:rPr>
          <w:rFonts w:ascii="Helvetica" w:hAnsi="Helvetica"/>
          <w:color w:val="000000" w:themeColor="text1"/>
          <w:sz w:val="28"/>
          <w:szCs w:val="28"/>
        </w:rPr>
      </w:pPr>
      <w:r w:rsidRPr="000759A7">
        <w:rPr>
          <w:color w:val="000000" w:themeColor="text1"/>
          <w:sz w:val="28"/>
          <w:szCs w:val="28"/>
          <w:bdr w:val="none" w:sz="0" w:space="0" w:color="auto" w:frame="1"/>
        </w:rPr>
        <w:t xml:space="preserve">Провести </w:t>
      </w:r>
      <w:r w:rsidR="000759A7" w:rsidRPr="000759A7">
        <w:rPr>
          <w:color w:val="000000" w:themeColor="text1"/>
          <w:sz w:val="28"/>
          <w:szCs w:val="28"/>
          <w:bdr w:val="none" w:sz="0" w:space="0" w:color="auto" w:frame="1"/>
        </w:rPr>
        <w:t>3</w:t>
      </w:r>
      <w:r w:rsidRPr="000759A7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0759A7" w:rsidRPr="000759A7">
        <w:rPr>
          <w:color w:val="000000" w:themeColor="text1"/>
          <w:sz w:val="28"/>
          <w:szCs w:val="28"/>
          <w:bdr w:val="none" w:sz="0" w:space="0" w:color="auto" w:frame="1"/>
        </w:rPr>
        <w:t>ноября</w:t>
      </w:r>
      <w:r w:rsidRPr="000759A7">
        <w:rPr>
          <w:color w:val="000000" w:themeColor="text1"/>
          <w:sz w:val="28"/>
          <w:szCs w:val="28"/>
          <w:bdr w:val="none" w:sz="0" w:space="0" w:color="auto" w:frame="1"/>
        </w:rPr>
        <w:t xml:space="preserve"> 202</w:t>
      </w:r>
      <w:r w:rsidR="000759A7" w:rsidRPr="000759A7">
        <w:rPr>
          <w:color w:val="000000" w:themeColor="text1"/>
          <w:sz w:val="28"/>
          <w:szCs w:val="28"/>
          <w:bdr w:val="none" w:sz="0" w:space="0" w:color="auto" w:frame="1"/>
        </w:rPr>
        <w:t>3</w:t>
      </w:r>
      <w:r w:rsidRPr="000759A7">
        <w:rPr>
          <w:color w:val="000000" w:themeColor="text1"/>
          <w:sz w:val="28"/>
          <w:szCs w:val="28"/>
          <w:bdr w:val="none" w:sz="0" w:space="0" w:color="auto" w:frame="1"/>
        </w:rPr>
        <w:t xml:space="preserve"> года публичные слушания по проекту</w:t>
      </w:r>
      <w:r w:rsidR="000759A7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0759A7" w:rsidRPr="000759A7">
        <w:rPr>
          <w:color w:val="000000" w:themeColor="text1"/>
          <w:sz w:val="28"/>
          <w:szCs w:val="28"/>
        </w:rPr>
        <w:t xml:space="preserve">решения </w:t>
      </w:r>
      <w:r w:rsidR="001F24B6">
        <w:rPr>
          <w:color w:val="000000" w:themeColor="text1"/>
          <w:sz w:val="28"/>
          <w:szCs w:val="28"/>
        </w:rPr>
        <w:t xml:space="preserve">Совета </w:t>
      </w:r>
      <w:proofErr w:type="spellStart"/>
      <w:r w:rsidR="000759A7" w:rsidRPr="00495524">
        <w:rPr>
          <w:sz w:val="28"/>
          <w:szCs w:val="28"/>
        </w:rPr>
        <w:t>Григорьевского</w:t>
      </w:r>
      <w:proofErr w:type="spellEnd"/>
      <w:r w:rsidR="000759A7" w:rsidRPr="00495524">
        <w:rPr>
          <w:sz w:val="28"/>
          <w:szCs w:val="28"/>
        </w:rPr>
        <w:t xml:space="preserve"> сельского поселения Северского района </w:t>
      </w:r>
      <w:r w:rsidR="000759A7" w:rsidRPr="000759A7">
        <w:rPr>
          <w:color w:val="000000" w:themeColor="text1"/>
          <w:sz w:val="28"/>
          <w:szCs w:val="28"/>
        </w:rPr>
        <w:t xml:space="preserve">«О внесении изменений в решение Совета </w:t>
      </w:r>
      <w:proofErr w:type="spellStart"/>
      <w:r w:rsidR="000759A7" w:rsidRPr="000759A7">
        <w:rPr>
          <w:color w:val="000000" w:themeColor="text1"/>
          <w:sz w:val="28"/>
          <w:szCs w:val="28"/>
        </w:rPr>
        <w:t>Григорьевского</w:t>
      </w:r>
      <w:proofErr w:type="spellEnd"/>
      <w:r w:rsidR="000759A7" w:rsidRPr="000759A7">
        <w:rPr>
          <w:color w:val="000000" w:themeColor="text1"/>
          <w:sz w:val="28"/>
          <w:szCs w:val="28"/>
        </w:rPr>
        <w:t xml:space="preserve"> сельского поселения Северского района от 06 июля 2023 года № 151 «Об утверждении правил благоустройства на территории </w:t>
      </w:r>
      <w:proofErr w:type="spellStart"/>
      <w:r w:rsidR="000759A7" w:rsidRPr="000759A7">
        <w:rPr>
          <w:color w:val="000000" w:themeColor="text1"/>
          <w:sz w:val="28"/>
          <w:szCs w:val="28"/>
        </w:rPr>
        <w:t>Григорьевского</w:t>
      </w:r>
      <w:proofErr w:type="spellEnd"/>
      <w:r w:rsidR="000759A7" w:rsidRPr="000759A7">
        <w:rPr>
          <w:color w:val="000000" w:themeColor="text1"/>
          <w:sz w:val="28"/>
          <w:szCs w:val="28"/>
        </w:rPr>
        <w:t xml:space="preserve"> сельского поселения Северского района»</w:t>
      </w:r>
      <w:r w:rsidRPr="000759A7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1F24B6" w:rsidRPr="001F24B6" w:rsidRDefault="00167D88" w:rsidP="000759A7">
      <w:pPr>
        <w:pStyle w:val="afe"/>
        <w:numPr>
          <w:ilvl w:val="0"/>
          <w:numId w:val="2"/>
        </w:numPr>
        <w:shd w:val="clear" w:color="auto" w:fill="F9F9F9"/>
        <w:spacing w:before="0" w:beforeAutospacing="0" w:after="0" w:afterAutospacing="0" w:line="312" w:lineRule="atLeast"/>
        <w:ind w:left="0" w:firstLine="709"/>
        <w:jc w:val="both"/>
        <w:textAlignment w:val="baseline"/>
        <w:rPr>
          <w:rFonts w:ascii="Helvetica" w:hAnsi="Helvetica"/>
          <w:color w:val="000000" w:themeColor="text1"/>
          <w:sz w:val="28"/>
          <w:szCs w:val="28"/>
        </w:rPr>
      </w:pPr>
      <w:r w:rsidRPr="000759A7">
        <w:rPr>
          <w:color w:val="000000" w:themeColor="text1"/>
          <w:sz w:val="28"/>
          <w:szCs w:val="28"/>
          <w:bdr w:val="none" w:sz="0" w:space="0" w:color="auto" w:frame="1"/>
        </w:rPr>
        <w:t xml:space="preserve">Местом проведения публичных слушаний определить помещение администрации </w:t>
      </w:r>
      <w:proofErr w:type="spellStart"/>
      <w:r w:rsidR="000759A7" w:rsidRPr="000759A7">
        <w:rPr>
          <w:color w:val="000000" w:themeColor="text1"/>
          <w:sz w:val="28"/>
          <w:szCs w:val="28"/>
          <w:bdr w:val="none" w:sz="0" w:space="0" w:color="auto" w:frame="1"/>
        </w:rPr>
        <w:t>Григорьевского</w:t>
      </w:r>
      <w:proofErr w:type="spellEnd"/>
      <w:r w:rsidRPr="000759A7">
        <w:rPr>
          <w:color w:val="000000" w:themeColor="text1"/>
          <w:sz w:val="28"/>
          <w:szCs w:val="28"/>
          <w:bdr w:val="none" w:sz="0" w:space="0" w:color="auto" w:frame="1"/>
        </w:rPr>
        <w:t xml:space="preserve"> сельского поселения </w:t>
      </w:r>
      <w:r w:rsidR="000759A7" w:rsidRPr="000759A7">
        <w:rPr>
          <w:color w:val="000000" w:themeColor="text1"/>
          <w:sz w:val="28"/>
          <w:szCs w:val="28"/>
          <w:bdr w:val="none" w:sz="0" w:space="0" w:color="auto" w:frame="1"/>
        </w:rPr>
        <w:t>Северского района</w:t>
      </w:r>
      <w:r w:rsidRPr="000759A7">
        <w:rPr>
          <w:color w:val="000000" w:themeColor="text1"/>
          <w:sz w:val="28"/>
          <w:szCs w:val="28"/>
          <w:bdr w:val="none" w:sz="0" w:space="0" w:color="auto" w:frame="1"/>
        </w:rPr>
        <w:t xml:space="preserve"> по адресу: </w:t>
      </w:r>
      <w:r w:rsidR="000759A7" w:rsidRPr="000759A7">
        <w:rPr>
          <w:color w:val="000000" w:themeColor="text1"/>
          <w:sz w:val="28"/>
          <w:szCs w:val="28"/>
          <w:bdr w:val="none" w:sz="0" w:space="0" w:color="auto" w:frame="1"/>
        </w:rPr>
        <w:t>ст. Григорьевская</w:t>
      </w:r>
      <w:r w:rsidRPr="000759A7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="000759A7" w:rsidRPr="000759A7">
        <w:rPr>
          <w:color w:val="000000" w:themeColor="text1"/>
          <w:sz w:val="28"/>
          <w:szCs w:val="28"/>
          <w:bdr w:val="none" w:sz="0" w:space="0" w:color="auto" w:frame="1"/>
        </w:rPr>
        <w:t xml:space="preserve">ул. 50 лет ВЛКСМ, </w:t>
      </w:r>
      <w:r w:rsidRPr="000759A7">
        <w:rPr>
          <w:color w:val="000000" w:themeColor="text1"/>
          <w:sz w:val="28"/>
          <w:szCs w:val="28"/>
          <w:bdr w:val="none" w:sz="0" w:space="0" w:color="auto" w:frame="1"/>
        </w:rPr>
        <w:t>д.</w:t>
      </w:r>
      <w:r w:rsidR="000759A7" w:rsidRPr="000759A7">
        <w:rPr>
          <w:color w:val="000000" w:themeColor="text1"/>
          <w:sz w:val="28"/>
          <w:szCs w:val="28"/>
          <w:bdr w:val="none" w:sz="0" w:space="0" w:color="auto" w:frame="1"/>
        </w:rPr>
        <w:t>8А</w:t>
      </w:r>
      <w:r w:rsidR="000759A7">
        <w:rPr>
          <w:color w:val="000000" w:themeColor="text1"/>
          <w:sz w:val="28"/>
          <w:szCs w:val="28"/>
          <w:bdr w:val="none" w:sz="0" w:space="0" w:color="auto" w:frame="1"/>
        </w:rPr>
        <w:t>, кабинет № 1</w:t>
      </w:r>
      <w:r w:rsidR="000759A7" w:rsidRPr="000759A7">
        <w:rPr>
          <w:color w:val="000000" w:themeColor="text1"/>
          <w:sz w:val="28"/>
          <w:szCs w:val="28"/>
          <w:bdr w:val="none" w:sz="0" w:space="0" w:color="auto" w:frame="1"/>
        </w:rPr>
        <w:t xml:space="preserve">. </w:t>
      </w:r>
    </w:p>
    <w:p w:rsidR="001F24B6" w:rsidRDefault="001F24B6" w:rsidP="001F24B6">
      <w:pPr>
        <w:pStyle w:val="afe"/>
        <w:shd w:val="clear" w:color="auto" w:fill="F9F9F9"/>
        <w:spacing w:before="0" w:beforeAutospacing="0" w:after="0" w:afterAutospacing="0" w:line="312" w:lineRule="atLeast"/>
        <w:ind w:left="709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  <w:sectPr w:rsidR="001F24B6" w:rsidSect="001F24B6">
          <w:headerReference w:type="default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167D88" w:rsidRPr="000759A7" w:rsidRDefault="00167D88" w:rsidP="001F24B6">
      <w:pPr>
        <w:pStyle w:val="afe"/>
        <w:shd w:val="clear" w:color="auto" w:fill="F9F9F9"/>
        <w:spacing w:before="0" w:beforeAutospacing="0" w:after="0" w:afterAutospacing="0" w:line="312" w:lineRule="atLeast"/>
        <w:ind w:left="709"/>
        <w:jc w:val="both"/>
        <w:textAlignment w:val="baseline"/>
        <w:rPr>
          <w:rFonts w:ascii="Helvetica" w:hAnsi="Helvetica"/>
          <w:color w:val="000000" w:themeColor="text1"/>
          <w:sz w:val="28"/>
          <w:szCs w:val="28"/>
        </w:rPr>
      </w:pPr>
      <w:r w:rsidRPr="000759A7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Начало слушаний в 15 часов 00 минут.</w:t>
      </w:r>
    </w:p>
    <w:p w:rsidR="00167D88" w:rsidRPr="000759A7" w:rsidRDefault="00167D88" w:rsidP="00435EC0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59A7">
        <w:rPr>
          <w:rFonts w:ascii="Times New Roman" w:hAnsi="Times New Roman" w:cs="Times New Roman"/>
          <w:color w:val="000000"/>
          <w:sz w:val="28"/>
          <w:szCs w:val="28"/>
        </w:rPr>
        <w:t xml:space="preserve">Создать оргкомитет по проведению публичных слушаний по </w:t>
      </w:r>
      <w:r w:rsidR="000759A7" w:rsidRPr="000759A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проекту </w:t>
      </w:r>
      <w:r w:rsidR="000759A7" w:rsidRPr="00075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</w:t>
      </w:r>
      <w:r w:rsidR="00075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</w:t>
      </w:r>
      <w:proofErr w:type="spellStart"/>
      <w:r w:rsidR="000759A7" w:rsidRPr="000759A7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0759A7" w:rsidRPr="000759A7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 </w:t>
      </w:r>
      <w:r w:rsidR="000759A7" w:rsidRPr="00075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внесении изменений в решение Совета </w:t>
      </w:r>
      <w:proofErr w:type="spellStart"/>
      <w:r w:rsidR="000759A7" w:rsidRPr="000759A7">
        <w:rPr>
          <w:rFonts w:ascii="Times New Roman" w:hAnsi="Times New Roman" w:cs="Times New Roman"/>
          <w:color w:val="000000" w:themeColor="text1"/>
          <w:sz w:val="28"/>
          <w:szCs w:val="28"/>
        </w:rPr>
        <w:t>Григорьевского</w:t>
      </w:r>
      <w:proofErr w:type="spellEnd"/>
      <w:r w:rsidR="000759A7" w:rsidRPr="00075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Северского района от 06 июля 2023 года № 151 «Об утверждении правил благоустройства на территории </w:t>
      </w:r>
      <w:proofErr w:type="spellStart"/>
      <w:r w:rsidR="000759A7" w:rsidRPr="000759A7">
        <w:rPr>
          <w:rFonts w:ascii="Times New Roman" w:hAnsi="Times New Roman" w:cs="Times New Roman"/>
          <w:color w:val="000000" w:themeColor="text1"/>
          <w:sz w:val="28"/>
          <w:szCs w:val="28"/>
        </w:rPr>
        <w:t>Григорьевского</w:t>
      </w:r>
      <w:proofErr w:type="spellEnd"/>
      <w:r w:rsidR="000759A7" w:rsidRPr="00075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Северского района»</w:t>
      </w:r>
      <w:r w:rsidR="00075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759A7" w:rsidRPr="00495524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0759A7">
        <w:rPr>
          <w:rFonts w:ascii="Times New Roman" w:hAnsi="Times New Roman" w:cs="Times New Roman"/>
          <w:sz w:val="28"/>
          <w:szCs w:val="28"/>
        </w:rPr>
        <w:t xml:space="preserve"> </w:t>
      </w:r>
      <w:r w:rsidR="000759A7">
        <w:rPr>
          <w:rFonts w:ascii="Times New Roman" w:hAnsi="Times New Roman" w:cs="Times New Roman"/>
          <w:sz w:val="28"/>
          <w:szCs w:val="20"/>
        </w:rPr>
        <w:t>2</w:t>
      </w:r>
      <w:r w:rsidRPr="000759A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7D88" w:rsidRPr="00D47E44" w:rsidRDefault="00167D88" w:rsidP="00435EC0">
      <w:pPr>
        <w:pStyle w:val="a5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0"/>
        </w:rPr>
      </w:pPr>
      <w:r w:rsidRPr="00167D88">
        <w:rPr>
          <w:rFonts w:ascii="Times New Roman" w:hAnsi="Times New Roman" w:cs="Times New Roman"/>
          <w:sz w:val="28"/>
          <w:szCs w:val="20"/>
        </w:rPr>
        <w:t xml:space="preserve">Утвердить порядок учета предложений и участия граждан в обсуждении проекта </w:t>
      </w:r>
      <w:r w:rsidR="000759A7" w:rsidRPr="00075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</w:t>
      </w:r>
      <w:r w:rsidR="00075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</w:t>
      </w:r>
      <w:proofErr w:type="spellStart"/>
      <w:r w:rsidR="000759A7" w:rsidRPr="00495524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0759A7" w:rsidRPr="00495524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 </w:t>
      </w:r>
      <w:r w:rsidR="000759A7" w:rsidRPr="00075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внесении изменений в решение Совета </w:t>
      </w:r>
      <w:proofErr w:type="spellStart"/>
      <w:r w:rsidR="000759A7" w:rsidRPr="000759A7">
        <w:rPr>
          <w:rFonts w:ascii="Times New Roman" w:hAnsi="Times New Roman" w:cs="Times New Roman"/>
          <w:color w:val="000000" w:themeColor="text1"/>
          <w:sz w:val="28"/>
          <w:szCs w:val="28"/>
        </w:rPr>
        <w:t>Григорьевского</w:t>
      </w:r>
      <w:proofErr w:type="spellEnd"/>
      <w:r w:rsidR="000759A7" w:rsidRPr="00075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Северского района от 06 июля 2023 года № 151 «Об утверждении правил благоустройства на территории </w:t>
      </w:r>
      <w:proofErr w:type="spellStart"/>
      <w:r w:rsidR="000759A7" w:rsidRPr="000759A7">
        <w:rPr>
          <w:rFonts w:ascii="Times New Roman" w:hAnsi="Times New Roman" w:cs="Times New Roman"/>
          <w:color w:val="000000" w:themeColor="text1"/>
          <w:sz w:val="28"/>
          <w:szCs w:val="28"/>
        </w:rPr>
        <w:t>Григорьевского</w:t>
      </w:r>
      <w:proofErr w:type="spellEnd"/>
      <w:r w:rsidR="000759A7" w:rsidRPr="00075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Северского района</w:t>
      </w:r>
      <w:r w:rsidR="00435EC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759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759A7" w:rsidRPr="000759A7">
        <w:rPr>
          <w:rFonts w:ascii="Times New Roman" w:hAnsi="Times New Roman" w:cs="Times New Roman"/>
          <w:sz w:val="28"/>
          <w:szCs w:val="28"/>
        </w:rPr>
        <w:t xml:space="preserve"> </w:t>
      </w:r>
      <w:r w:rsidR="000759A7" w:rsidRPr="00495524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Pr="00167D88">
        <w:rPr>
          <w:rFonts w:ascii="Times New Roman" w:hAnsi="Times New Roman" w:cs="Times New Roman"/>
          <w:sz w:val="28"/>
          <w:szCs w:val="20"/>
        </w:rPr>
        <w:t xml:space="preserve">3. </w:t>
      </w:r>
    </w:p>
    <w:p w:rsidR="00D47E44" w:rsidRPr="00D47E44" w:rsidRDefault="00D47E44" w:rsidP="00D47E44">
      <w:pPr>
        <w:pStyle w:val="a5"/>
        <w:widowControl w:val="0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0"/>
        </w:rPr>
      </w:pPr>
      <w:r w:rsidRPr="00D47E44">
        <w:rPr>
          <w:rFonts w:ascii="Times New Roman" w:hAnsi="Times New Roman" w:cs="Times New Roman"/>
          <w:sz w:val="28"/>
          <w:szCs w:val="20"/>
        </w:rPr>
        <w:t xml:space="preserve">Утвердить </w:t>
      </w:r>
      <w:r w:rsidRPr="00D47E44">
        <w:rPr>
          <w:rFonts w:ascii="Times New Roman" w:hAnsi="Times New Roman" w:cs="Times New Roman"/>
          <w:sz w:val="28"/>
          <w:szCs w:val="28"/>
        </w:rPr>
        <w:t xml:space="preserve">состав рабочей группы по учету предложений и участию граждан в обсуждении проекта решения Совета </w:t>
      </w:r>
      <w:proofErr w:type="spellStart"/>
      <w:r w:rsidRPr="00D47E44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Pr="00D47E44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 </w:t>
      </w:r>
      <w:r w:rsidRPr="00D47E44">
        <w:rPr>
          <w:rFonts w:ascii="Times New Roman" w:hAnsi="Times New Roman" w:cs="Times New Roman"/>
          <w:b/>
          <w:sz w:val="28"/>
          <w:szCs w:val="28"/>
        </w:rPr>
        <w:t>«</w:t>
      </w:r>
      <w:r w:rsidRPr="00D47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решение Совета </w:t>
      </w:r>
      <w:proofErr w:type="spellStart"/>
      <w:r w:rsidRPr="00D47E44">
        <w:rPr>
          <w:rFonts w:ascii="Times New Roman" w:hAnsi="Times New Roman" w:cs="Times New Roman"/>
          <w:color w:val="000000" w:themeColor="text1"/>
          <w:sz w:val="28"/>
          <w:szCs w:val="28"/>
        </w:rPr>
        <w:t>Григорьевского</w:t>
      </w:r>
      <w:proofErr w:type="spellEnd"/>
      <w:r w:rsidRPr="00D47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Северского района от 06 июля 2023 года № 151 «Об утверждении правил благоустройства на территории </w:t>
      </w:r>
      <w:proofErr w:type="spellStart"/>
      <w:r w:rsidRPr="00D47E44">
        <w:rPr>
          <w:rFonts w:ascii="Times New Roman" w:hAnsi="Times New Roman" w:cs="Times New Roman"/>
          <w:color w:val="000000" w:themeColor="text1"/>
          <w:sz w:val="28"/>
          <w:szCs w:val="28"/>
        </w:rPr>
        <w:t>Григорьевского</w:t>
      </w:r>
      <w:proofErr w:type="spellEnd"/>
      <w:r w:rsidRPr="00D47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Северского района».</w:t>
      </w:r>
    </w:p>
    <w:p w:rsidR="00881559" w:rsidRPr="002512DA" w:rsidRDefault="00D47E44" w:rsidP="00435EC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81559" w:rsidRPr="002512DA">
        <w:rPr>
          <w:rFonts w:ascii="Times New Roman" w:hAnsi="Times New Roman" w:cs="Times New Roman"/>
          <w:sz w:val="28"/>
          <w:szCs w:val="28"/>
        </w:rPr>
        <w:t xml:space="preserve">. </w:t>
      </w:r>
      <w:r w:rsidR="005F3B50" w:rsidRPr="005F3B50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</w:t>
      </w:r>
      <w:proofErr w:type="spellStart"/>
      <w:r w:rsidR="005F3B50" w:rsidRPr="005F3B50">
        <w:rPr>
          <w:rFonts w:ascii="Times New Roman" w:hAnsi="Times New Roman" w:cs="Times New Roman"/>
          <w:sz w:val="28"/>
        </w:rPr>
        <w:t>Григорьевского</w:t>
      </w:r>
      <w:proofErr w:type="spellEnd"/>
      <w:r w:rsidR="005F3B50" w:rsidRPr="005F3B50">
        <w:rPr>
          <w:rFonts w:ascii="Times New Roman" w:hAnsi="Times New Roman" w:cs="Times New Roman"/>
          <w:sz w:val="28"/>
        </w:rPr>
        <w:t xml:space="preserve"> сельского поселения Северского района</w:t>
      </w:r>
      <w:r w:rsidR="005F3B50" w:rsidRPr="005F3B50">
        <w:rPr>
          <w:rFonts w:ascii="Times New Roman" w:hAnsi="Times New Roman" w:cs="Times New Roman"/>
          <w:sz w:val="28"/>
          <w:szCs w:val="28"/>
        </w:rPr>
        <w:t xml:space="preserve"> (Любецкой) обнародовать настоящее постановление в установленных местах и разместить на официальном сайте администрации </w:t>
      </w:r>
      <w:proofErr w:type="spellStart"/>
      <w:r w:rsidR="005F3B50" w:rsidRPr="005F3B50">
        <w:rPr>
          <w:rFonts w:ascii="Times New Roman" w:hAnsi="Times New Roman" w:cs="Times New Roman"/>
          <w:sz w:val="28"/>
        </w:rPr>
        <w:t>Григорьевского</w:t>
      </w:r>
      <w:proofErr w:type="spellEnd"/>
      <w:r w:rsidR="005F3B50" w:rsidRPr="005F3B50">
        <w:rPr>
          <w:rFonts w:ascii="Times New Roman" w:hAnsi="Times New Roman" w:cs="Times New Roman"/>
          <w:sz w:val="28"/>
        </w:rPr>
        <w:t xml:space="preserve"> сельского поселения Северского района</w:t>
      </w:r>
      <w:r w:rsidR="005F3B50" w:rsidRPr="005F3B5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5F3B50" w:rsidRPr="002512DA" w:rsidRDefault="00D47E44" w:rsidP="00435EC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F3B50" w:rsidRPr="004955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F3B50" w:rsidRPr="004955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F3B50" w:rsidRPr="00495524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5F3B50">
        <w:rPr>
          <w:rFonts w:ascii="Times New Roman" w:hAnsi="Times New Roman" w:cs="Times New Roman"/>
          <w:sz w:val="28"/>
          <w:szCs w:val="28"/>
        </w:rPr>
        <w:t>постановления</w:t>
      </w:r>
      <w:r w:rsidR="005F3B50" w:rsidRPr="00495524">
        <w:rPr>
          <w:rFonts w:ascii="Times New Roman" w:hAnsi="Times New Roman" w:cs="Times New Roman"/>
          <w:sz w:val="28"/>
          <w:szCs w:val="28"/>
        </w:rPr>
        <w:t xml:space="preserve"> </w:t>
      </w:r>
      <w:r w:rsidR="005F3B50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5F3B50" w:rsidRPr="002512DA">
        <w:rPr>
          <w:rFonts w:ascii="Times New Roman" w:hAnsi="Times New Roman" w:cs="Times New Roman"/>
          <w:sz w:val="28"/>
          <w:szCs w:val="28"/>
        </w:rPr>
        <w:t>.</w:t>
      </w:r>
    </w:p>
    <w:p w:rsidR="002512DA" w:rsidRPr="002512DA" w:rsidRDefault="00D47E44" w:rsidP="00435EC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512DA" w:rsidRPr="002512DA">
        <w:rPr>
          <w:rFonts w:ascii="Times New Roman" w:hAnsi="Times New Roman" w:cs="Times New Roman"/>
          <w:sz w:val="28"/>
          <w:szCs w:val="28"/>
        </w:rPr>
        <w:t xml:space="preserve">. </w:t>
      </w:r>
      <w:r w:rsidR="002512DA" w:rsidRPr="002512DA">
        <w:rPr>
          <w:rFonts w:ascii="Times New Roman" w:hAnsi="Times New Roman" w:cs="Times New Roman"/>
          <w:sz w:val="28"/>
        </w:rPr>
        <w:t xml:space="preserve">Настоящее </w:t>
      </w:r>
      <w:r w:rsidR="005F3B50">
        <w:rPr>
          <w:rFonts w:ascii="Times New Roman" w:hAnsi="Times New Roman" w:cs="Times New Roman"/>
          <w:sz w:val="28"/>
        </w:rPr>
        <w:t>постановление</w:t>
      </w:r>
      <w:r w:rsidR="002512DA" w:rsidRPr="002512DA">
        <w:rPr>
          <w:rFonts w:ascii="Times New Roman" w:hAnsi="Times New Roman" w:cs="Times New Roman"/>
          <w:sz w:val="28"/>
        </w:rPr>
        <w:t xml:space="preserve"> вступает в силу со дня его обнародования.</w:t>
      </w:r>
    </w:p>
    <w:p w:rsidR="00881559" w:rsidRDefault="00881559" w:rsidP="002512D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2582" w:rsidRDefault="009A2582" w:rsidP="002512D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2582" w:rsidRDefault="009A2582" w:rsidP="002512D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3B50" w:rsidRPr="004C2ED9" w:rsidRDefault="005F3B50" w:rsidP="005F3B50">
      <w:pPr>
        <w:numPr>
          <w:ilvl w:val="0"/>
          <w:numId w:val="4"/>
        </w:numPr>
        <w:tabs>
          <w:tab w:val="left" w:pos="851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4C2ED9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4C2ED9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5F3B50" w:rsidRPr="008330C7" w:rsidRDefault="005F3B50" w:rsidP="005F3B50">
      <w:pPr>
        <w:numPr>
          <w:ilvl w:val="0"/>
          <w:numId w:val="4"/>
        </w:numPr>
        <w:tabs>
          <w:tab w:val="left" w:pos="851"/>
        </w:tabs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0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</w:t>
      </w:r>
      <w:proofErr w:type="spellStart"/>
      <w:r w:rsidRPr="008330C7">
        <w:rPr>
          <w:rFonts w:ascii="Times New Roman" w:eastAsia="Lucida Sans" w:hAnsi="Times New Roman" w:cs="Times New Roman"/>
          <w:color w:val="000000" w:themeColor="text1"/>
          <w:sz w:val="28"/>
          <w:szCs w:val="28"/>
        </w:rPr>
        <w:t>Григорьевского</w:t>
      </w:r>
      <w:proofErr w:type="spellEnd"/>
      <w:r w:rsidRPr="008330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5F3B50" w:rsidRPr="008330C7" w:rsidRDefault="005F3B50" w:rsidP="005F3B50">
      <w:pPr>
        <w:numPr>
          <w:ilvl w:val="0"/>
          <w:numId w:val="4"/>
        </w:numPr>
        <w:tabs>
          <w:tab w:val="left" w:pos="851"/>
        </w:tabs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0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Северского района                                                                                </w:t>
      </w:r>
      <w:proofErr w:type="spellStart"/>
      <w:r w:rsidRPr="008330C7">
        <w:rPr>
          <w:rFonts w:ascii="Times New Roman" w:hAnsi="Times New Roman" w:cs="Times New Roman"/>
          <w:color w:val="000000" w:themeColor="text1"/>
          <w:sz w:val="28"/>
          <w:szCs w:val="28"/>
        </w:rPr>
        <w:t>С.В.Мирченко</w:t>
      </w:r>
      <w:proofErr w:type="spellEnd"/>
    </w:p>
    <w:p w:rsidR="005F3B50" w:rsidRPr="005F3B50" w:rsidRDefault="005F3B50" w:rsidP="005F3B50">
      <w:pPr>
        <w:pStyle w:val="a5"/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F3B5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5F3B50" w:rsidRPr="005F3B50" w:rsidRDefault="005F3B50" w:rsidP="005F3B50">
      <w:pPr>
        <w:pStyle w:val="a5"/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F3B5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Проект подготовлен и внесен:</w:t>
      </w:r>
    </w:p>
    <w:p w:rsidR="005F3B50" w:rsidRPr="005F3B50" w:rsidRDefault="005F3B50" w:rsidP="005F3B50">
      <w:pPr>
        <w:pStyle w:val="a5"/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F3B5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Начальник общего  отдела                                                                  Т.В. Любецкая</w:t>
      </w:r>
    </w:p>
    <w:p w:rsidR="005F3B50" w:rsidRPr="005F3B50" w:rsidRDefault="005F3B50" w:rsidP="005F3B50">
      <w:pPr>
        <w:pStyle w:val="a5"/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F3B5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Проект согласован:</w:t>
      </w:r>
    </w:p>
    <w:p w:rsidR="005F3B50" w:rsidRPr="005F3B50" w:rsidRDefault="005F3B50" w:rsidP="005F3B50">
      <w:pPr>
        <w:pStyle w:val="a5"/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F3B5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Начальник финансового  отдела администрации                             М.В. </w:t>
      </w:r>
      <w:proofErr w:type="spellStart"/>
      <w:r w:rsidRPr="005F3B5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Святова</w:t>
      </w:r>
      <w:proofErr w:type="spellEnd"/>
    </w:p>
    <w:p w:rsidR="001F24B6" w:rsidRDefault="001F24B6" w:rsidP="005F3B50">
      <w:pPr>
        <w:pStyle w:val="afe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  <w:sectPr w:rsidR="001F24B6" w:rsidSect="001F24B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81559" w:rsidRPr="009B71D5" w:rsidRDefault="00881559" w:rsidP="005F3B5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435EC0">
        <w:rPr>
          <w:rFonts w:ascii="Times New Roman" w:hAnsi="Times New Roman" w:cs="Times New Roman"/>
          <w:sz w:val="28"/>
          <w:szCs w:val="28"/>
        </w:rPr>
        <w:t xml:space="preserve"> </w:t>
      </w:r>
      <w:r w:rsidRPr="009B71D5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881559" w:rsidRPr="009B71D5" w:rsidRDefault="00881559" w:rsidP="005F3B5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к </w:t>
      </w:r>
      <w:r w:rsidR="005F3B50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  <w:r w:rsidRPr="009B71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559" w:rsidRPr="009B71D5" w:rsidRDefault="00881559" w:rsidP="005F3B5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proofErr w:type="spellStart"/>
      <w:r w:rsidRPr="009B71D5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Pr="009B71D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81559" w:rsidRPr="009B71D5" w:rsidRDefault="00881559" w:rsidP="005F3B5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 Северского района  </w:t>
      </w:r>
    </w:p>
    <w:p w:rsidR="00881559" w:rsidRPr="003F785C" w:rsidRDefault="00881559" w:rsidP="005F3B5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от </w:t>
      </w:r>
      <w:r w:rsidR="00495524">
        <w:rPr>
          <w:rFonts w:ascii="Times New Roman" w:hAnsi="Times New Roman" w:cs="Times New Roman"/>
          <w:sz w:val="28"/>
          <w:szCs w:val="28"/>
        </w:rPr>
        <w:t>2</w:t>
      </w:r>
      <w:r w:rsidR="0010340F">
        <w:rPr>
          <w:rFonts w:ascii="Times New Roman" w:hAnsi="Times New Roman" w:cs="Times New Roman"/>
          <w:sz w:val="28"/>
          <w:szCs w:val="28"/>
        </w:rPr>
        <w:t>5</w:t>
      </w:r>
      <w:r w:rsidR="00495524">
        <w:rPr>
          <w:rFonts w:ascii="Times New Roman" w:hAnsi="Times New Roman" w:cs="Times New Roman"/>
          <w:sz w:val="28"/>
          <w:szCs w:val="28"/>
        </w:rPr>
        <w:t>.09</w:t>
      </w:r>
      <w:r w:rsidR="009B71D5">
        <w:rPr>
          <w:rFonts w:ascii="Times New Roman" w:hAnsi="Times New Roman" w:cs="Times New Roman"/>
          <w:sz w:val="28"/>
          <w:szCs w:val="28"/>
        </w:rPr>
        <w:t>.</w:t>
      </w:r>
      <w:r w:rsidR="009B71D5" w:rsidRPr="00495524">
        <w:rPr>
          <w:rFonts w:ascii="Times New Roman" w:hAnsi="Times New Roman" w:cs="Times New Roman"/>
          <w:sz w:val="28"/>
          <w:szCs w:val="28"/>
        </w:rPr>
        <w:t>2023</w:t>
      </w:r>
      <w:r w:rsidRPr="009B71D5">
        <w:rPr>
          <w:rFonts w:ascii="Times New Roman" w:hAnsi="Times New Roman" w:cs="Times New Roman"/>
          <w:sz w:val="28"/>
          <w:szCs w:val="28"/>
        </w:rPr>
        <w:t xml:space="preserve"> г. № </w:t>
      </w:r>
      <w:r w:rsidR="0010340F">
        <w:rPr>
          <w:rFonts w:ascii="Times New Roman" w:hAnsi="Times New Roman" w:cs="Times New Roman"/>
          <w:sz w:val="28"/>
          <w:szCs w:val="28"/>
        </w:rPr>
        <w:t>95</w:t>
      </w:r>
    </w:p>
    <w:p w:rsidR="00881559" w:rsidRPr="009B71D5" w:rsidRDefault="00881559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559" w:rsidRPr="009B71D5" w:rsidRDefault="00881559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559" w:rsidRPr="009B71D5" w:rsidRDefault="00881559" w:rsidP="009B7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450" cy="685800"/>
            <wp:effectExtent l="19050" t="0" r="0" b="0"/>
            <wp:docPr id="4" name="Рисунок 1" descr="pic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559" w:rsidRPr="009B71D5" w:rsidRDefault="00881559" w:rsidP="009B71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559" w:rsidRPr="009B71D5" w:rsidRDefault="00881559" w:rsidP="009B7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1D5">
        <w:rPr>
          <w:rFonts w:ascii="Times New Roman" w:hAnsi="Times New Roman" w:cs="Times New Roman"/>
          <w:b/>
          <w:sz w:val="28"/>
          <w:szCs w:val="28"/>
        </w:rPr>
        <w:t>СОВЕТ ГРИГОРЬЕВСКОГО СЕЛЬСКОГО ПОСЕЛЕНИЯ</w:t>
      </w:r>
    </w:p>
    <w:p w:rsidR="00881559" w:rsidRPr="009B71D5" w:rsidRDefault="00881559" w:rsidP="009B7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1D5">
        <w:rPr>
          <w:rFonts w:ascii="Times New Roman" w:hAnsi="Times New Roman" w:cs="Times New Roman"/>
          <w:b/>
          <w:sz w:val="28"/>
          <w:szCs w:val="28"/>
        </w:rPr>
        <w:t>СЕВЕРСКОГО РАЙОНА</w:t>
      </w:r>
    </w:p>
    <w:p w:rsidR="00881559" w:rsidRPr="009B71D5" w:rsidRDefault="00881559" w:rsidP="009B7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559" w:rsidRPr="009B71D5" w:rsidRDefault="00881559" w:rsidP="009B7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1D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81559" w:rsidRPr="009B71D5" w:rsidRDefault="00881559" w:rsidP="009B7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559" w:rsidRPr="009B71D5" w:rsidRDefault="00881559" w:rsidP="009B7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>от ______20</w:t>
      </w:r>
      <w:r w:rsidR="009B71D5">
        <w:rPr>
          <w:rFonts w:ascii="Times New Roman" w:hAnsi="Times New Roman" w:cs="Times New Roman"/>
          <w:sz w:val="28"/>
          <w:szCs w:val="28"/>
        </w:rPr>
        <w:t>23</w:t>
      </w:r>
      <w:r w:rsidRPr="009B71D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    № ___</w:t>
      </w:r>
    </w:p>
    <w:p w:rsidR="00881559" w:rsidRPr="009B71D5" w:rsidRDefault="00881559" w:rsidP="009B71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>ст. Григорьевская</w:t>
      </w:r>
    </w:p>
    <w:p w:rsidR="00881559" w:rsidRPr="009B71D5" w:rsidRDefault="00881559" w:rsidP="009B71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E42B9" w:rsidRDefault="00495524" w:rsidP="00495524">
      <w:pPr>
        <w:spacing w:after="0" w:line="240" w:lineRule="auto"/>
        <w:ind w:right="26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Григорьевского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Северского ра</w:t>
      </w:r>
      <w:r w:rsidRPr="00495524">
        <w:rPr>
          <w:rFonts w:ascii="Times New Roman" w:hAnsi="Times New Roman" w:cs="Times New Roman"/>
          <w:b/>
          <w:sz w:val="28"/>
          <w:szCs w:val="28"/>
        </w:rPr>
        <w:t>йона от 06</w:t>
      </w:r>
      <w:r w:rsidR="0010340F">
        <w:rPr>
          <w:rFonts w:ascii="Times New Roman" w:hAnsi="Times New Roman" w:cs="Times New Roman"/>
          <w:b/>
          <w:sz w:val="28"/>
          <w:szCs w:val="28"/>
        </w:rPr>
        <w:t xml:space="preserve"> июля </w:t>
      </w:r>
      <w:r w:rsidRPr="00495524">
        <w:rPr>
          <w:rFonts w:ascii="Times New Roman" w:hAnsi="Times New Roman" w:cs="Times New Roman"/>
          <w:b/>
          <w:sz w:val="28"/>
          <w:szCs w:val="28"/>
        </w:rPr>
        <w:t xml:space="preserve">2023 </w:t>
      </w:r>
      <w:r w:rsidR="0010340F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Pr="00495524">
        <w:rPr>
          <w:rFonts w:ascii="Times New Roman" w:hAnsi="Times New Roman" w:cs="Times New Roman"/>
          <w:b/>
          <w:sz w:val="28"/>
          <w:szCs w:val="28"/>
        </w:rPr>
        <w:t xml:space="preserve">№ 151 </w:t>
      </w:r>
    </w:p>
    <w:p w:rsidR="009B71D5" w:rsidRDefault="00495524" w:rsidP="00495524">
      <w:pPr>
        <w:spacing w:after="0" w:line="240" w:lineRule="auto"/>
        <w:ind w:right="2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524">
        <w:rPr>
          <w:rFonts w:ascii="Times New Roman" w:hAnsi="Times New Roman" w:cs="Times New Roman"/>
          <w:b/>
          <w:sz w:val="28"/>
          <w:szCs w:val="28"/>
        </w:rPr>
        <w:t xml:space="preserve">«Об утверждении правил благоустройства на территории </w:t>
      </w:r>
      <w:proofErr w:type="spellStart"/>
      <w:r w:rsidRPr="00495524">
        <w:rPr>
          <w:rFonts w:ascii="Times New Roman" w:hAnsi="Times New Roman" w:cs="Times New Roman"/>
          <w:b/>
          <w:sz w:val="28"/>
          <w:szCs w:val="28"/>
        </w:rPr>
        <w:t>Григорьевского</w:t>
      </w:r>
      <w:proofErr w:type="spellEnd"/>
      <w:r w:rsidRPr="00495524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Pr="009B71D5">
        <w:rPr>
          <w:rFonts w:ascii="Times New Roman" w:hAnsi="Times New Roman" w:cs="Times New Roman"/>
          <w:b/>
          <w:sz w:val="28"/>
          <w:szCs w:val="28"/>
        </w:rPr>
        <w:t>поселения Северского района</w:t>
      </w:r>
      <w:r w:rsidR="0010340F">
        <w:rPr>
          <w:rFonts w:ascii="Times New Roman" w:hAnsi="Times New Roman" w:cs="Times New Roman"/>
          <w:b/>
          <w:sz w:val="28"/>
          <w:szCs w:val="28"/>
        </w:rPr>
        <w:t>»</w:t>
      </w:r>
    </w:p>
    <w:p w:rsidR="00495524" w:rsidRPr="009B71D5" w:rsidRDefault="00495524" w:rsidP="009B71D5">
      <w:pPr>
        <w:spacing w:after="0" w:line="240" w:lineRule="auto"/>
        <w:ind w:right="262"/>
        <w:rPr>
          <w:rFonts w:ascii="Times New Roman" w:hAnsi="Times New Roman" w:cs="Times New Roman"/>
          <w:b/>
          <w:sz w:val="28"/>
          <w:szCs w:val="28"/>
        </w:rPr>
      </w:pPr>
    </w:p>
    <w:p w:rsidR="009B71D5" w:rsidRPr="009B71D5" w:rsidRDefault="009B71D5" w:rsidP="00495524">
      <w:pPr>
        <w:pStyle w:val="a8"/>
        <w:spacing w:after="0" w:line="240" w:lineRule="auto"/>
        <w:ind w:right="10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>В соответствии  со статьей 14 Федерального закона от 06 октября 2003 года</w:t>
      </w:r>
      <w:r w:rsidR="00495524">
        <w:rPr>
          <w:rFonts w:ascii="Times New Roman" w:hAnsi="Times New Roman" w:cs="Times New Roman"/>
          <w:sz w:val="28"/>
          <w:szCs w:val="28"/>
        </w:rPr>
        <w:t xml:space="preserve"> </w:t>
      </w:r>
      <w:r w:rsidRPr="009B71D5">
        <w:rPr>
          <w:rFonts w:ascii="Times New Roman" w:hAnsi="Times New Roman" w:cs="Times New Roman"/>
          <w:sz w:val="28"/>
          <w:szCs w:val="28"/>
        </w:rPr>
        <w:t xml:space="preserve">№ 131- 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9B71D5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Pr="009B71D5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района, Совет </w:t>
      </w:r>
      <w:proofErr w:type="spellStart"/>
      <w:r w:rsidRPr="009B71D5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Pr="009B71D5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 РЕШИЛ:</w:t>
      </w:r>
    </w:p>
    <w:p w:rsidR="00495524" w:rsidRPr="0010340F" w:rsidRDefault="00495524" w:rsidP="0010340F">
      <w:pPr>
        <w:pStyle w:val="a5"/>
        <w:numPr>
          <w:ilvl w:val="0"/>
          <w:numId w:val="2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0F">
        <w:rPr>
          <w:rFonts w:ascii="Times New Roman" w:hAnsi="Times New Roman" w:cs="Times New Roman"/>
          <w:sz w:val="28"/>
        </w:rPr>
        <w:t xml:space="preserve">Внести </w:t>
      </w:r>
      <w:r w:rsidR="0010340F" w:rsidRPr="0010340F">
        <w:rPr>
          <w:rFonts w:ascii="Times New Roman" w:hAnsi="Times New Roman" w:cs="Times New Roman"/>
          <w:sz w:val="28"/>
        </w:rPr>
        <w:t xml:space="preserve">изменения </w:t>
      </w:r>
      <w:r w:rsidR="0010340F">
        <w:rPr>
          <w:rFonts w:ascii="Times New Roman" w:hAnsi="Times New Roman" w:cs="Times New Roman"/>
          <w:sz w:val="28"/>
        </w:rPr>
        <w:t>в п</w:t>
      </w:r>
      <w:r w:rsidR="0010340F" w:rsidRPr="0010340F">
        <w:rPr>
          <w:rFonts w:ascii="Times New Roman" w:hAnsi="Times New Roman" w:cs="Times New Roman"/>
          <w:sz w:val="28"/>
          <w:szCs w:val="28"/>
        </w:rPr>
        <w:t>равил</w:t>
      </w:r>
      <w:r w:rsidR="0010340F">
        <w:rPr>
          <w:rFonts w:ascii="Times New Roman" w:hAnsi="Times New Roman" w:cs="Times New Roman"/>
          <w:sz w:val="28"/>
          <w:szCs w:val="28"/>
        </w:rPr>
        <w:t>а</w:t>
      </w:r>
      <w:r w:rsidR="0010340F" w:rsidRPr="0010340F">
        <w:rPr>
          <w:rFonts w:ascii="Times New Roman" w:hAnsi="Times New Roman" w:cs="Times New Roman"/>
          <w:sz w:val="28"/>
          <w:szCs w:val="28"/>
        </w:rPr>
        <w:t xml:space="preserve"> благоустройства на территории </w:t>
      </w:r>
      <w:proofErr w:type="spellStart"/>
      <w:r w:rsidR="0010340F" w:rsidRPr="0010340F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10340F" w:rsidRPr="0010340F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района»</w:t>
      </w:r>
      <w:r w:rsidRPr="0010340F">
        <w:rPr>
          <w:rFonts w:ascii="Times New Roman" w:hAnsi="Times New Roman" w:cs="Times New Roman"/>
          <w:sz w:val="28"/>
        </w:rPr>
        <w:t>, согласно приложению.</w:t>
      </w:r>
    </w:p>
    <w:p w:rsidR="009B71D5" w:rsidRPr="009B71D5" w:rsidRDefault="00495524" w:rsidP="0049552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B71D5" w:rsidRPr="009B71D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B71D5" w:rsidRPr="009B71D5">
        <w:rPr>
          <w:rFonts w:ascii="Times New Roman" w:hAnsi="Times New Roman" w:cs="Times New Roman"/>
          <w:bCs/>
          <w:sz w:val="28"/>
          <w:szCs w:val="28"/>
        </w:rPr>
        <w:t xml:space="preserve"> Обнародовать решение на информационных стендах в установленном порядке и разместить на официальном сайте </w:t>
      </w:r>
      <w:proofErr w:type="spellStart"/>
      <w:r w:rsidR="009B71D5" w:rsidRPr="009B71D5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9B71D5" w:rsidRPr="009B71D5">
        <w:rPr>
          <w:rFonts w:ascii="Times New Roman" w:hAnsi="Times New Roman" w:cs="Times New Roman"/>
          <w:sz w:val="28"/>
          <w:szCs w:val="28"/>
        </w:rPr>
        <w:t xml:space="preserve">  сельского поселения Северского района</w:t>
      </w:r>
      <w:r w:rsidR="009B71D5" w:rsidRPr="009B71D5">
        <w:rPr>
          <w:rFonts w:ascii="Times New Roman" w:hAnsi="Times New Roman" w:cs="Times New Roman"/>
          <w:bCs/>
          <w:sz w:val="28"/>
          <w:szCs w:val="28"/>
        </w:rPr>
        <w:t xml:space="preserve"> в сети «Интернет».</w:t>
      </w:r>
    </w:p>
    <w:p w:rsidR="009B71D5" w:rsidRPr="009B71D5" w:rsidRDefault="00495524" w:rsidP="00495524">
      <w:pPr>
        <w:pStyle w:val="11"/>
        <w:tabs>
          <w:tab w:val="left" w:pos="990"/>
        </w:tabs>
        <w:ind w:left="0" w:right="113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9B71D5" w:rsidRPr="009B71D5">
        <w:rPr>
          <w:sz w:val="28"/>
          <w:szCs w:val="28"/>
          <w:lang w:val="ru-RU"/>
        </w:rPr>
        <w:t>.</w:t>
      </w:r>
      <w:proofErr w:type="gramStart"/>
      <w:r w:rsidR="009B71D5" w:rsidRPr="009B71D5">
        <w:rPr>
          <w:sz w:val="28"/>
          <w:szCs w:val="28"/>
          <w:lang w:val="ru-RU"/>
        </w:rPr>
        <w:t>Контроль за</w:t>
      </w:r>
      <w:proofErr w:type="gramEnd"/>
      <w:r w:rsidR="009B71D5" w:rsidRPr="009B71D5">
        <w:rPr>
          <w:sz w:val="28"/>
          <w:szCs w:val="28"/>
          <w:lang w:val="ru-RU"/>
        </w:rPr>
        <w:t xml:space="preserve"> выполнением настоящего решения возложить на администрацию </w:t>
      </w:r>
      <w:proofErr w:type="spellStart"/>
      <w:r w:rsidR="009B71D5" w:rsidRPr="009B71D5">
        <w:rPr>
          <w:sz w:val="28"/>
          <w:szCs w:val="28"/>
          <w:lang w:val="ru-RU"/>
        </w:rPr>
        <w:t>Григорьевского</w:t>
      </w:r>
      <w:proofErr w:type="spellEnd"/>
      <w:r w:rsidR="009B71D5" w:rsidRPr="009B71D5">
        <w:rPr>
          <w:sz w:val="28"/>
          <w:szCs w:val="28"/>
          <w:lang w:val="ru-RU"/>
        </w:rPr>
        <w:t xml:space="preserve"> сельского поселения Северского района.</w:t>
      </w:r>
    </w:p>
    <w:p w:rsidR="009B71D5" w:rsidRPr="009B71D5" w:rsidRDefault="00495524" w:rsidP="00495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71D5" w:rsidRPr="009B71D5">
        <w:rPr>
          <w:rFonts w:ascii="Times New Roman" w:hAnsi="Times New Roman" w:cs="Times New Roman"/>
          <w:sz w:val="28"/>
          <w:szCs w:val="28"/>
        </w:rPr>
        <w:t xml:space="preserve">. Решение вступает в силу </w:t>
      </w:r>
      <w:r w:rsidR="009B71D5" w:rsidRPr="009B71D5">
        <w:rPr>
          <w:rStyle w:val="12"/>
          <w:rFonts w:ascii="Times New Roman" w:hAnsi="Times New Roman" w:cs="Times New Roman"/>
          <w:sz w:val="28"/>
          <w:szCs w:val="28"/>
        </w:rPr>
        <w:t>после его официального опубликования.</w:t>
      </w:r>
    </w:p>
    <w:p w:rsidR="009B71D5" w:rsidRPr="009B71D5" w:rsidRDefault="009B71D5" w:rsidP="009B71D5">
      <w:pPr>
        <w:pStyle w:val="a8"/>
        <w:tabs>
          <w:tab w:val="left" w:pos="8497"/>
        </w:tabs>
        <w:spacing w:after="0" w:line="240" w:lineRule="auto"/>
        <w:ind w:right="55"/>
        <w:rPr>
          <w:rFonts w:ascii="Times New Roman" w:hAnsi="Times New Roman" w:cs="Times New Roman"/>
          <w:sz w:val="28"/>
          <w:szCs w:val="28"/>
        </w:rPr>
      </w:pPr>
    </w:p>
    <w:p w:rsidR="009B71D5" w:rsidRPr="009B71D5" w:rsidRDefault="009B71D5" w:rsidP="009B71D5">
      <w:pPr>
        <w:pStyle w:val="a8"/>
        <w:tabs>
          <w:tab w:val="left" w:pos="8497"/>
        </w:tabs>
        <w:spacing w:after="0" w:line="240" w:lineRule="auto"/>
        <w:ind w:right="55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B71D5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Pr="009B71D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B71D5" w:rsidRPr="009B71D5" w:rsidRDefault="009B71D5" w:rsidP="009B71D5">
      <w:pPr>
        <w:pStyle w:val="a8"/>
        <w:tabs>
          <w:tab w:val="left" w:pos="8497"/>
        </w:tabs>
        <w:spacing w:after="0" w:line="240" w:lineRule="auto"/>
        <w:ind w:right="55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>Северского района</w:t>
      </w:r>
    </w:p>
    <w:p w:rsidR="009B71D5" w:rsidRPr="009B71D5" w:rsidRDefault="009B71D5" w:rsidP="009B71D5">
      <w:pPr>
        <w:tabs>
          <w:tab w:val="left" w:pos="3960"/>
          <w:tab w:val="left" w:pos="4500"/>
          <w:tab w:val="left" w:pos="8460"/>
          <w:tab w:val="left" w:pos="8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495524" w:rsidRDefault="00495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B71D5" w:rsidRPr="009B71D5" w:rsidRDefault="009B71D5" w:rsidP="009B71D5">
      <w:pPr>
        <w:tabs>
          <w:tab w:val="left" w:pos="3960"/>
          <w:tab w:val="left" w:pos="4500"/>
          <w:tab w:val="left" w:pos="8460"/>
          <w:tab w:val="left" w:pos="8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1D5" w:rsidRPr="009B71D5" w:rsidRDefault="009B71D5" w:rsidP="009B7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40F" w:rsidRPr="009B71D5" w:rsidRDefault="0010340F" w:rsidP="0010340F">
      <w:pPr>
        <w:numPr>
          <w:ilvl w:val="0"/>
          <w:numId w:val="5"/>
        </w:numPr>
        <w:autoSpaceDE w:val="0"/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ПРИЛОЖЕНИЕ </w:t>
      </w:r>
    </w:p>
    <w:p w:rsidR="0010340F" w:rsidRPr="009B71D5" w:rsidRDefault="0010340F" w:rsidP="0010340F">
      <w:pPr>
        <w:numPr>
          <w:ilvl w:val="0"/>
          <w:numId w:val="5"/>
        </w:num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к решению </w:t>
      </w:r>
      <w:r w:rsidRPr="009B71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E64" w:rsidRDefault="00A50E64" w:rsidP="00A50E64">
      <w:pPr>
        <w:pStyle w:val="af9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 w:rsidRPr="0087667E">
        <w:rPr>
          <w:rFonts w:ascii="Times New Roman" w:hAnsi="Times New Roman"/>
          <w:b/>
          <w:sz w:val="28"/>
        </w:rPr>
        <w:t>Изменения</w:t>
      </w:r>
    </w:p>
    <w:p w:rsidR="009B71D5" w:rsidRDefault="00A50E64" w:rsidP="00A50E64">
      <w:pPr>
        <w:pStyle w:val="1"/>
        <w:spacing w:before="0" w:after="0"/>
        <w:rPr>
          <w:color w:val="auto"/>
          <w:sz w:val="28"/>
          <w:szCs w:val="28"/>
        </w:rPr>
      </w:pPr>
      <w:r w:rsidRPr="00A50E64">
        <w:rPr>
          <w:sz w:val="28"/>
        </w:rPr>
        <w:t>в</w:t>
      </w:r>
      <w:r w:rsidRPr="009B71D5">
        <w:rPr>
          <w:color w:val="auto"/>
          <w:sz w:val="28"/>
          <w:szCs w:val="28"/>
        </w:rPr>
        <w:t xml:space="preserve"> правила благоустройства на территории </w:t>
      </w:r>
      <w:proofErr w:type="spellStart"/>
      <w:r>
        <w:rPr>
          <w:color w:val="auto"/>
          <w:sz w:val="28"/>
          <w:szCs w:val="28"/>
        </w:rPr>
        <w:t>Г</w:t>
      </w:r>
      <w:r w:rsidRPr="009B71D5">
        <w:rPr>
          <w:color w:val="auto"/>
          <w:sz w:val="28"/>
          <w:szCs w:val="28"/>
        </w:rPr>
        <w:t>ригорьевского</w:t>
      </w:r>
      <w:proofErr w:type="spellEnd"/>
      <w:r w:rsidRPr="009B71D5">
        <w:rPr>
          <w:color w:val="auto"/>
          <w:sz w:val="28"/>
          <w:szCs w:val="28"/>
        </w:rPr>
        <w:t xml:space="preserve"> сельского поселения </w:t>
      </w:r>
      <w:r>
        <w:rPr>
          <w:color w:val="auto"/>
          <w:sz w:val="28"/>
          <w:szCs w:val="28"/>
        </w:rPr>
        <w:t>С</w:t>
      </w:r>
      <w:r w:rsidRPr="009B71D5">
        <w:rPr>
          <w:color w:val="auto"/>
          <w:sz w:val="28"/>
          <w:szCs w:val="28"/>
        </w:rPr>
        <w:t xml:space="preserve">еверского района  </w:t>
      </w:r>
    </w:p>
    <w:p w:rsidR="002512DA" w:rsidRPr="002512DA" w:rsidRDefault="002512DA" w:rsidP="002512DA">
      <w:pPr>
        <w:rPr>
          <w:lang w:eastAsia="zh-CN"/>
        </w:rPr>
      </w:pPr>
    </w:p>
    <w:p w:rsidR="00C8253F" w:rsidRPr="00AE1FC8" w:rsidRDefault="000540CE" w:rsidP="00AE1FC8">
      <w:pPr>
        <w:pStyle w:val="a5"/>
        <w:widowControl w:val="0"/>
        <w:numPr>
          <w:ilvl w:val="0"/>
          <w:numId w:val="25"/>
        </w:numPr>
        <w:tabs>
          <w:tab w:val="left" w:pos="709"/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87B79"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бзац 33 пункта 1.3 раздела 1 изложить в новой редакции «СП 59.13330.2020 «</w:t>
      </w:r>
      <w:proofErr w:type="spellStart"/>
      <w:r w:rsidR="00B87B79"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B87B79"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35-01-2001 Доступность зданий и сооружений для </w:t>
      </w:r>
      <w:proofErr w:type="spellStart"/>
      <w:r w:rsidR="00B87B79"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маломобильных</w:t>
      </w:r>
      <w:proofErr w:type="spellEnd"/>
      <w:r w:rsidR="00B87B79"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 населения»</w:t>
      </w:r>
      <w:proofErr w:type="gramStart"/>
      <w:r w:rsidR="00B87B79"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;»</w:t>
      </w:r>
      <w:proofErr w:type="gramEnd"/>
      <w:r w:rsidR="00B87B79"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540CE" w:rsidRPr="00AE1FC8" w:rsidRDefault="00B87B79" w:rsidP="00AE1FC8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раздел 2 дополнить абзацем следующего содержания</w:t>
      </w:r>
      <w:r w:rsidR="000540CE"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87B79" w:rsidRPr="00AE1FC8" w:rsidRDefault="00B87B79" w:rsidP="00AE1F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E1F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Деятельность по обращению с животными без владельцев - деятельность, включающая в себя осуществление мероприятий по отлову животных без владельцев, в том числе их транспортировку, и (или) иных мероприятий, предусмотренных законодательством в области обращения с животными</w:t>
      </w:r>
      <w:proofErr w:type="gramStart"/>
      <w:r w:rsidRPr="00AE1F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.».</w:t>
      </w:r>
      <w:proofErr w:type="gramEnd"/>
    </w:p>
    <w:p w:rsidR="00B87B79" w:rsidRPr="00AE1FC8" w:rsidRDefault="000540CE" w:rsidP="00AE1FC8">
      <w:pPr>
        <w:pStyle w:val="a5"/>
        <w:widowControl w:val="0"/>
        <w:numPr>
          <w:ilvl w:val="0"/>
          <w:numId w:val="25"/>
        </w:numPr>
        <w:tabs>
          <w:tab w:val="left" w:pos="709"/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 шестидесятый </w:t>
      </w:r>
      <w:r w:rsidR="00B87B79"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 3.1.1 пункта 3.1 раздела 3 </w:t>
      </w: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новой редакции:</w:t>
      </w:r>
    </w:p>
    <w:p w:rsidR="000540CE" w:rsidRPr="00AE1FC8" w:rsidRDefault="000540CE" w:rsidP="00AE1FC8">
      <w:pPr>
        <w:pStyle w:val="2"/>
        <w:spacing w:before="0" w:line="240" w:lineRule="auto"/>
        <w:ind w:left="0" w:firstLine="709"/>
        <w:jc w:val="both"/>
        <w:textAlignment w:val="baseline"/>
        <w:rPr>
          <w:b w:val="0"/>
          <w:color w:val="000000" w:themeColor="text1"/>
          <w:sz w:val="28"/>
          <w:szCs w:val="28"/>
          <w:lang w:eastAsia="ru-RU"/>
        </w:rPr>
      </w:pPr>
      <w:r w:rsidRPr="00AE1FC8">
        <w:rPr>
          <w:color w:val="000000" w:themeColor="text1"/>
          <w:sz w:val="28"/>
          <w:szCs w:val="28"/>
        </w:rPr>
        <w:t>«</w:t>
      </w:r>
      <w:r w:rsidRPr="00AE1FC8">
        <w:rPr>
          <w:b w:val="0"/>
          <w:color w:val="000000" w:themeColor="text1"/>
          <w:sz w:val="28"/>
          <w:szCs w:val="28"/>
          <w:lang w:eastAsia="ru-RU"/>
        </w:rPr>
        <w:t xml:space="preserve">Планирование хозяйственной и иной деятельности на территориях, занятых зелеными насаждениями, должно предусматривать проведение мероприятий по сохранению зеленых насаждений в соответствии с градостроительными, санитарными и экологическими нормами и правилами. </w:t>
      </w:r>
      <w:proofErr w:type="gramStart"/>
      <w:r w:rsidRPr="00AE1FC8">
        <w:rPr>
          <w:b w:val="0"/>
          <w:color w:val="000000" w:themeColor="text1"/>
          <w:sz w:val="28"/>
          <w:szCs w:val="28"/>
          <w:lang w:eastAsia="ru-RU"/>
        </w:rPr>
        <w:t xml:space="preserve">Перед вырубкой (уничтожением) зеленых насаждений субъект хозяйственной и иной деятельности должен получить порубочный билет и внести плату за проведение компенсационного озеленения при уничтожении зеленых насаждений на территории </w:t>
      </w:r>
      <w:proofErr w:type="spellStart"/>
      <w:r w:rsidRPr="00AE1FC8">
        <w:rPr>
          <w:b w:val="0"/>
          <w:color w:val="000000" w:themeColor="text1"/>
          <w:sz w:val="28"/>
          <w:szCs w:val="28"/>
          <w:lang w:eastAsia="ru-RU"/>
        </w:rPr>
        <w:t>Григорьевского</w:t>
      </w:r>
      <w:proofErr w:type="spellEnd"/>
      <w:r w:rsidRPr="00AE1FC8">
        <w:rPr>
          <w:b w:val="0"/>
          <w:color w:val="000000" w:themeColor="text1"/>
          <w:sz w:val="28"/>
          <w:szCs w:val="28"/>
          <w:lang w:eastAsia="ru-RU"/>
        </w:rPr>
        <w:t xml:space="preserve"> сельского поселения Северского района (далее - плата), которая исчисляется в Порядке, прилагаемом к Закону Краснодарского края от 23 апреля 2013 года N 2695-КЗ «</w:t>
      </w:r>
      <w:r w:rsidRPr="00AE1FC8">
        <w:rPr>
          <w:b w:val="0"/>
          <w:color w:val="000000" w:themeColor="text1"/>
          <w:sz w:val="28"/>
          <w:szCs w:val="28"/>
        </w:rPr>
        <w:t>Об охране зеленых насаждений в Краснодарском крае».</w:t>
      </w:r>
      <w:r w:rsidRPr="00AE1FC8">
        <w:rPr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gramEnd"/>
    </w:p>
    <w:p w:rsidR="000540CE" w:rsidRPr="00AE1FC8" w:rsidRDefault="000540CE" w:rsidP="00AE1FC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E1FC8">
        <w:rPr>
          <w:color w:val="000000" w:themeColor="text1"/>
          <w:sz w:val="28"/>
          <w:szCs w:val="28"/>
        </w:rPr>
        <w:t>Субъект хозяйственной деятельности освобождается от обязанности платы в случае:</w:t>
      </w:r>
    </w:p>
    <w:p w:rsidR="000540CE" w:rsidRPr="00AE1FC8" w:rsidRDefault="000540CE" w:rsidP="00AE1FC8">
      <w:pPr>
        <w:pStyle w:val="formattext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E1FC8">
        <w:rPr>
          <w:color w:val="000000" w:themeColor="text1"/>
          <w:sz w:val="28"/>
          <w:szCs w:val="28"/>
        </w:rPr>
        <w:t>если вырубка (уничтожение) зеленых насаждений производится на земельном участке,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производства;</w:t>
      </w:r>
    </w:p>
    <w:p w:rsidR="000540CE" w:rsidRPr="00AE1FC8" w:rsidRDefault="000540CE" w:rsidP="00AE1FC8">
      <w:pPr>
        <w:pStyle w:val="formattext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E1FC8">
        <w:rPr>
          <w:color w:val="000000" w:themeColor="text1"/>
          <w:sz w:val="28"/>
          <w:szCs w:val="28"/>
        </w:rPr>
        <w:t>если вырубка (уничтожение) зеленых насаждений производится на земельном участке, расположенном за границами населенного пункта.</w:t>
      </w:r>
    </w:p>
    <w:p w:rsidR="000540CE" w:rsidRPr="00AE1FC8" w:rsidRDefault="000540CE" w:rsidP="00AE1F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 несанкционированной вырубке (уничтожении) зеленых насаждений плата рассчитывается в пятикратном размере</w:t>
      </w:r>
      <w:proofErr w:type="gramStart"/>
      <w:r w:rsidRPr="00AE1F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.».</w:t>
      </w:r>
      <w:proofErr w:type="gramEnd"/>
    </w:p>
    <w:p w:rsidR="000540CE" w:rsidRPr="00AE1FC8" w:rsidRDefault="000540CE" w:rsidP="00AE1FC8">
      <w:pPr>
        <w:pStyle w:val="a5"/>
        <w:widowControl w:val="0"/>
        <w:numPr>
          <w:ilvl w:val="0"/>
          <w:numId w:val="25"/>
        </w:numPr>
        <w:tabs>
          <w:tab w:val="left" w:pos="709"/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Абзац шестьдесят четвертый подпункта 3.1.1 пункта 3.1 раздела 3 сложить в новой редакции:</w:t>
      </w:r>
    </w:p>
    <w:p w:rsidR="000540CE" w:rsidRPr="00AE1FC8" w:rsidRDefault="000540CE" w:rsidP="00AE1FC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«Снос деревьев в зоне индивидуальной застройки осуществляется </w:t>
      </w: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собственником земельного участка самостоятельно за счет собственных средств</w:t>
      </w:r>
      <w:proofErr w:type="gramStart"/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0540CE" w:rsidRPr="00AE1FC8" w:rsidRDefault="000540CE" w:rsidP="00AE1FC8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Абзац шестьдесят вос</w:t>
      </w:r>
      <w:r w:rsidR="009F7E48"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мой подпункта 3.1.1 пункта 3.1 раздела 3 дополнить словами «, который должен быть оформлен в течение пяти дней со дня окончания производственных работ» после слов «порубочного билета».</w:t>
      </w:r>
    </w:p>
    <w:p w:rsidR="009F7E48" w:rsidRPr="00AE1FC8" w:rsidRDefault="000D1DAB" w:rsidP="00AE1FC8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В пункте 8 абзаца первого раздела</w:t>
      </w:r>
      <w:r w:rsidR="009F7E48"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исключить слова «и </w:t>
      </w:r>
      <w:proofErr w:type="gramStart"/>
      <w:r w:rsidR="009F7E48"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крупногабаритных</w:t>
      </w:r>
      <w:proofErr w:type="gramEnd"/>
      <w:r w:rsidR="009F7E48"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F7E48" w:rsidRPr="00AE1FC8" w:rsidRDefault="000D1DAB" w:rsidP="00AE1FC8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В пункте 4 абзаца второго раздела 17 исключить слова «и крупногабаритных отходов».</w:t>
      </w:r>
    </w:p>
    <w:p w:rsidR="000D1DAB" w:rsidRPr="00AE1FC8" w:rsidRDefault="000D1DAB" w:rsidP="00AE1FC8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Абзац шестой раздела 17 изложить в новой редакции:</w:t>
      </w:r>
    </w:p>
    <w:p w:rsidR="000D1DAB" w:rsidRPr="00AE1FC8" w:rsidRDefault="000D1DAB" w:rsidP="00AE1F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E1F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Размещать твердые коммунальные отходы только в специальные контейнеры и на специальные площадки, расположенные на придомовых территориях</w:t>
      </w:r>
      <w:proofErr w:type="gramStart"/>
      <w:r w:rsidRPr="00AE1F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10264" w:rsidRPr="00AE1F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  <w:proofErr w:type="gramEnd"/>
    </w:p>
    <w:p w:rsidR="00C10264" w:rsidRPr="00AE1FC8" w:rsidRDefault="00C10264" w:rsidP="00AE1FC8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Абзац седьмой раздела 18 дополнить предложением следующего содержания «</w:t>
      </w:r>
      <w:r w:rsidRPr="00AE1F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Осуществление самостоятельного сбора, вывоза и утилизации отходов </w:t>
      </w:r>
      <w:r w:rsidRPr="00AE1F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</w:t>
      </w:r>
      <w:r w:rsidRPr="00AE1F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AE1F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IV</w:t>
      </w:r>
      <w:r w:rsidRPr="00AE1F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классов возможно лишь юридическими лицами и индивидуальными предпринимателями при наличии у них соответствующей лицензии</w:t>
      </w:r>
      <w:proofErr w:type="gramStart"/>
      <w:r w:rsidRPr="00AE1F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.».</w:t>
      </w:r>
      <w:proofErr w:type="gramEnd"/>
    </w:p>
    <w:p w:rsidR="000D1DAB" w:rsidRPr="00AE1FC8" w:rsidRDefault="00C10264" w:rsidP="00AE1FC8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Первый абзац пункта 20.1 раздела 20 изложить в новой редакции:</w:t>
      </w:r>
    </w:p>
    <w:p w:rsidR="00C10264" w:rsidRPr="00AE1FC8" w:rsidRDefault="00C10264" w:rsidP="00AE1F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E1F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Размещение нестационарных торговых объектов осуществляется на основании разработанной и утвержденной органом местного самоуправления муниципального района в установленном порядке Схемы размещения нестационарных торговых объектов на территории </w:t>
      </w:r>
      <w:proofErr w:type="spellStart"/>
      <w:r w:rsidRPr="00AE1F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Григорьевского</w:t>
      </w:r>
      <w:proofErr w:type="spellEnd"/>
      <w:r w:rsidRPr="00AE1F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Северского района осуществляется на земельных участках, в зданиях, строениях, сооружениях, находящихся в государственной или муниципальной собственности и должно соответствовать действующим градостроительным, строительным, архитектурным, пожарным, санитарным и иным нормам, правилам и нормативам.».</w:t>
      </w:r>
      <w:proofErr w:type="gramEnd"/>
    </w:p>
    <w:p w:rsidR="00C10264" w:rsidRPr="00AE1FC8" w:rsidRDefault="00C10264" w:rsidP="00AE1FC8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Пункт 20.2 раздела 20 дополнить словами «Федерального закона от 30 декабря 2006 года № 271-ФЗ «О розничных рынках и о внесении изменений в Трудовой кодекс Российской Федерации» после слов «в соответствии с требованиями».</w:t>
      </w:r>
    </w:p>
    <w:p w:rsidR="00252502" w:rsidRPr="00AE1FC8" w:rsidRDefault="00252502" w:rsidP="00AE1FC8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Абзац первый раздела 22 дополнить словами «Федеральным законом от 27 декабря 2018 года № 498-ФЗ «Об ответственном обращении с животными и о внесении изменений в отдельные законодательные акты Российской Федерации» после слова «регулируются».</w:t>
      </w:r>
    </w:p>
    <w:p w:rsidR="00C10264" w:rsidRPr="00AE1FC8" w:rsidRDefault="00252502" w:rsidP="00AE1FC8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Абзацы восемь – десять раздела 22 изложить в новой редакции:</w:t>
      </w:r>
    </w:p>
    <w:p w:rsidR="00252502" w:rsidRPr="00AE1FC8" w:rsidRDefault="00252502" w:rsidP="00AE1FC8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E1FC8">
        <w:rPr>
          <w:color w:val="000000" w:themeColor="text1"/>
          <w:sz w:val="28"/>
          <w:szCs w:val="28"/>
        </w:rPr>
        <w:t>«Выгул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252502" w:rsidRPr="00AE1FC8" w:rsidRDefault="00252502" w:rsidP="00AE1FC8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E1FC8">
        <w:rPr>
          <w:color w:val="000000" w:themeColor="text1"/>
          <w:sz w:val="28"/>
          <w:szCs w:val="28"/>
        </w:rPr>
        <w:t>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252502" w:rsidRPr="00AE1FC8" w:rsidRDefault="00252502" w:rsidP="00AE1FC8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E1FC8">
        <w:rPr>
          <w:color w:val="000000" w:themeColor="text1"/>
          <w:sz w:val="28"/>
          <w:szCs w:val="28"/>
        </w:rPr>
        <w:lastRenderedPageBreak/>
        <w:t>1) исключить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252502" w:rsidRPr="00AE1FC8" w:rsidRDefault="00252502" w:rsidP="00AE1FC8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E1FC8">
        <w:rPr>
          <w:color w:val="000000" w:themeColor="text1"/>
          <w:sz w:val="28"/>
          <w:szCs w:val="28"/>
        </w:rPr>
        <w:t>2) обеспечить уборку продуктов жизнедеятельности животного в местах и на территориях общего пользования;</w:t>
      </w:r>
    </w:p>
    <w:p w:rsidR="00252502" w:rsidRPr="00AE1FC8" w:rsidRDefault="00252502" w:rsidP="00AE1FC8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E1FC8">
        <w:rPr>
          <w:color w:val="000000" w:themeColor="text1"/>
          <w:sz w:val="28"/>
          <w:szCs w:val="28"/>
        </w:rPr>
        <w:t>3) не допускать выгул домашнего животного вне мест, разрешенных решением органа местного самоуправления для выгула домашних животных;</w:t>
      </w:r>
    </w:p>
    <w:p w:rsidR="00252502" w:rsidRPr="00AE1FC8" w:rsidRDefault="00252502" w:rsidP="00AE1FC8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E1FC8">
        <w:rPr>
          <w:color w:val="000000" w:themeColor="text1"/>
          <w:sz w:val="28"/>
          <w:szCs w:val="28"/>
        </w:rPr>
        <w:t>4) выводить собак из жилых помещений (домов) и изолированных территорий в общие дворы и на улицу:</w:t>
      </w:r>
    </w:p>
    <w:p w:rsidR="00252502" w:rsidRPr="00AE1FC8" w:rsidRDefault="00252502" w:rsidP="00AE1FC8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E1FC8">
        <w:rPr>
          <w:color w:val="000000" w:themeColor="text1"/>
          <w:sz w:val="28"/>
          <w:szCs w:val="28"/>
        </w:rPr>
        <w:t>декоративных и охотничьих пород - на коротком поводке;</w:t>
      </w:r>
    </w:p>
    <w:p w:rsidR="00252502" w:rsidRPr="00AE1FC8" w:rsidRDefault="00252502" w:rsidP="00AE1FC8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E1FC8">
        <w:rPr>
          <w:color w:val="000000" w:themeColor="text1"/>
          <w:sz w:val="28"/>
          <w:szCs w:val="28"/>
        </w:rPr>
        <w:t>потенциально опасных собак - на коротком поводке, в наморднике, с номерным знаком на ошейнике (кроме щенков до трехмесячного возраста);</w:t>
      </w:r>
    </w:p>
    <w:p w:rsidR="00252502" w:rsidRPr="00AE1FC8" w:rsidRDefault="00252502" w:rsidP="00AE1FC8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E1FC8">
        <w:rPr>
          <w:color w:val="000000" w:themeColor="text1"/>
          <w:sz w:val="28"/>
          <w:szCs w:val="28"/>
        </w:rPr>
        <w:t>5) выгуливать собак в период с 6.00 часов до 23.00 часов на специально отведенной для этой цели площадке. Если площадка огорожена, разрешается выгуливать собак без поводка и намордника, за исключением потенциально опасных собак;</w:t>
      </w:r>
    </w:p>
    <w:p w:rsidR="00252502" w:rsidRPr="00AE1FC8" w:rsidRDefault="00252502" w:rsidP="00AE1FC8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E1FC8">
        <w:rPr>
          <w:color w:val="000000" w:themeColor="text1"/>
          <w:sz w:val="28"/>
          <w:szCs w:val="28"/>
        </w:rPr>
        <w:t>6) при выгуле собак в другое время их владельцы должны принимать меры к обеспечению тишины;</w:t>
      </w:r>
    </w:p>
    <w:p w:rsidR="00252502" w:rsidRPr="00AE1FC8" w:rsidRDefault="00252502" w:rsidP="00AE1FC8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E1FC8">
        <w:rPr>
          <w:color w:val="000000" w:themeColor="text1"/>
          <w:sz w:val="28"/>
          <w:szCs w:val="28"/>
        </w:rPr>
        <w:t>7) при отсутствии специальной площадки выгуливание собак допускается на пустырях и в других местах, определяемых органами местного самоуправления в Краснодарском крае;</w:t>
      </w:r>
    </w:p>
    <w:p w:rsidR="00252502" w:rsidRPr="00AE1FC8" w:rsidRDefault="00252502" w:rsidP="00AE1FC8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E1FC8">
        <w:rPr>
          <w:color w:val="000000" w:themeColor="text1"/>
          <w:sz w:val="28"/>
          <w:szCs w:val="28"/>
        </w:rPr>
        <w:t>8) запрещается выгуливать собак людям в нетрезвом состоянии, а потенциально опасных собак - детям младше 14 лет.</w:t>
      </w:r>
    </w:p>
    <w:p w:rsidR="00252502" w:rsidRPr="00AE1FC8" w:rsidRDefault="00252502" w:rsidP="00AE1FC8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E1FC8">
        <w:rPr>
          <w:color w:val="000000" w:themeColor="text1"/>
          <w:sz w:val="28"/>
          <w:szCs w:val="28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252502" w:rsidRPr="00AE1FC8" w:rsidRDefault="00252502" w:rsidP="00AE1FC8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E1FC8">
        <w:rPr>
          <w:color w:val="000000" w:themeColor="text1"/>
          <w:sz w:val="28"/>
          <w:szCs w:val="28"/>
        </w:rPr>
        <w:t>Запрещается:</w:t>
      </w:r>
    </w:p>
    <w:p w:rsidR="00252502" w:rsidRPr="00AE1FC8" w:rsidRDefault="00252502" w:rsidP="00AE1FC8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E1FC8">
        <w:rPr>
          <w:color w:val="000000" w:themeColor="text1"/>
          <w:sz w:val="28"/>
          <w:szCs w:val="28"/>
        </w:rPr>
        <w:t>1) выгул домашних животных на детских и спортивных площадках, на территориях детских дошкольных учреждений, учреждений образования и здравоохранения, культуры и спорта, в местах купания (пляжах) и отдыха людей и на иных территориях, определяемых органами местного самоуправления, а также нахождение их в помещениях продовольственных магазинов и предприятий общественного питания;</w:t>
      </w:r>
    </w:p>
    <w:p w:rsidR="00252502" w:rsidRPr="00AE1FC8" w:rsidRDefault="00252502" w:rsidP="00AE1FC8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E1FC8">
        <w:rPr>
          <w:color w:val="000000" w:themeColor="text1"/>
          <w:sz w:val="28"/>
          <w:szCs w:val="28"/>
        </w:rPr>
        <w:t xml:space="preserve">2) </w:t>
      </w:r>
      <w:proofErr w:type="spellStart"/>
      <w:r w:rsidRPr="00AE1FC8">
        <w:rPr>
          <w:color w:val="000000" w:themeColor="text1"/>
          <w:sz w:val="28"/>
          <w:szCs w:val="28"/>
        </w:rPr>
        <w:t>самовыгул</w:t>
      </w:r>
      <w:proofErr w:type="spellEnd"/>
      <w:r w:rsidRPr="00AE1FC8">
        <w:rPr>
          <w:color w:val="000000" w:themeColor="text1"/>
          <w:sz w:val="28"/>
          <w:szCs w:val="28"/>
        </w:rPr>
        <w:t xml:space="preserve"> собак;</w:t>
      </w:r>
    </w:p>
    <w:p w:rsidR="00252502" w:rsidRPr="00AE1FC8" w:rsidRDefault="00252502" w:rsidP="00AE1FC8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E1FC8">
        <w:rPr>
          <w:color w:val="000000" w:themeColor="text1"/>
          <w:sz w:val="28"/>
          <w:szCs w:val="28"/>
        </w:rPr>
        <w:t>3) загрязнение при содержании домашних животных подъездов, лестничных клеток, лифтов, а также детских, школьных, спортивных площадок, мест массового отдыха, пешеходных дорожек и проезжей части.</w:t>
      </w:r>
    </w:p>
    <w:p w:rsidR="00252502" w:rsidRPr="00AE1FC8" w:rsidRDefault="00252502" w:rsidP="00AE1F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Лица, осуществляющие выгул, обязаны не допускать повреждение или уничтожение зеленых насаждений, иных элементов благоустройства домашними животными.</w:t>
      </w:r>
    </w:p>
    <w:p w:rsidR="00252502" w:rsidRPr="00AE1FC8" w:rsidRDefault="00252502" w:rsidP="00AE1F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случаях загрязнения выгуливаемыми животными территорий общественного назначения лицо, осуществляющее выгул, обязано обеспечить устранение загрязнения</w:t>
      </w:r>
      <w:proofErr w:type="gramStart"/>
      <w:r w:rsidRPr="00AE1F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.».</w:t>
      </w:r>
      <w:proofErr w:type="gramEnd"/>
    </w:p>
    <w:p w:rsidR="00252502" w:rsidRPr="00AE1FC8" w:rsidRDefault="00252502" w:rsidP="00AE1FC8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Абзац одиннадцать раздела 22</w:t>
      </w:r>
      <w:r w:rsidR="00ED7148"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исключить.</w:t>
      </w:r>
    </w:p>
    <w:p w:rsidR="00ED7148" w:rsidRPr="00AE1FC8" w:rsidRDefault="00ED7148" w:rsidP="00AE1FC8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В абзаце третьем раздела 24 исключить слова «(Постановление главы администрации (губернатора) Краснодарского края от 7 апреля 2014 года № 300 «Об утверждении Порядка регулирования численности безнадзорных животных на территории Краснодарского края»)».</w:t>
      </w:r>
    </w:p>
    <w:p w:rsidR="00252502" w:rsidRPr="00AE1FC8" w:rsidRDefault="00ED7148" w:rsidP="00AE1FC8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Раздел 24 дополнить абзацами следующего содержания:</w:t>
      </w:r>
    </w:p>
    <w:p w:rsidR="00ED7148" w:rsidRPr="00AE1FC8" w:rsidRDefault="00ED7148" w:rsidP="00AE1F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При отлове животных без владельцев, должны соблюдаться следующие требования:</w:t>
      </w:r>
    </w:p>
    <w:p w:rsidR="00ED7148" w:rsidRPr="00AE1FC8" w:rsidRDefault="00ED7148" w:rsidP="00AE1F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стерилизованные животные без владельцев, имеющие </w:t>
      </w:r>
      <w:proofErr w:type="spellStart"/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неснимаемые</w:t>
      </w:r>
      <w:proofErr w:type="spellEnd"/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несмываемые метки, отлову не подлежат, за исключением животных без владельцев, проявляющих немотивированную агрессивность в отношении других животных или человека;</w:t>
      </w:r>
    </w:p>
    <w:p w:rsidR="00ED7148" w:rsidRPr="00AE1FC8" w:rsidRDefault="00ED7148" w:rsidP="00AE1FC8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E1FC8">
        <w:rPr>
          <w:color w:val="000000" w:themeColor="text1"/>
          <w:sz w:val="28"/>
          <w:szCs w:val="28"/>
        </w:rPr>
        <w:t>2) животные, имеющие на ошейниках или иных предметах сведения об их владельцах, передаются владельцам;</w:t>
      </w:r>
    </w:p>
    <w:p w:rsidR="00ED7148" w:rsidRPr="00AE1FC8" w:rsidRDefault="00ED7148" w:rsidP="00AE1FC8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E1FC8">
        <w:rPr>
          <w:color w:val="000000" w:themeColor="text1"/>
          <w:sz w:val="28"/>
          <w:szCs w:val="28"/>
        </w:rPr>
        <w:t>3) применять вещества, лекарственные средства, способы, технические приспособления, приводящие к увечьям, травмам или гибели животных, не допускается;</w:t>
      </w:r>
    </w:p>
    <w:p w:rsidR="00ED7148" w:rsidRPr="00AE1FC8" w:rsidRDefault="00ED7148" w:rsidP="00AE1F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4) индивидуальные предприниматели и юридические лица, осуществляющие отлов животных без владельцев, несут ответственность за их жизнь и здоровье;</w:t>
      </w:r>
    </w:p>
    <w:p w:rsidR="00ED7148" w:rsidRPr="00AE1FC8" w:rsidRDefault="00ED7148" w:rsidP="00AE1FC8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E1FC8">
        <w:rPr>
          <w:color w:val="000000" w:themeColor="text1"/>
          <w:sz w:val="28"/>
          <w:szCs w:val="28"/>
        </w:rPr>
        <w:t xml:space="preserve">5) индивидуальные предприниматели и юридические лица, осуществляющие отлов животных без владельцев, обязаны вести видеозапись процесса отлова животных без владельцев и бесплатно представлять по требованию уполномоченного органа исполнительной власти </w:t>
      </w:r>
      <w:proofErr w:type="spellStart"/>
      <w:r w:rsidRPr="00AE1FC8">
        <w:rPr>
          <w:color w:val="000000" w:themeColor="text1"/>
          <w:sz w:val="28"/>
          <w:szCs w:val="28"/>
        </w:rPr>
        <w:t>Григорьевского</w:t>
      </w:r>
      <w:proofErr w:type="spellEnd"/>
      <w:r w:rsidRPr="00AE1FC8">
        <w:rPr>
          <w:color w:val="000000" w:themeColor="text1"/>
          <w:sz w:val="28"/>
          <w:szCs w:val="28"/>
        </w:rPr>
        <w:t xml:space="preserve"> сельского поселения Северского района копии этой видеозаписи;</w:t>
      </w:r>
    </w:p>
    <w:p w:rsidR="00ED7148" w:rsidRPr="00AE1FC8" w:rsidRDefault="00ED7148" w:rsidP="00AE1FC8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E1FC8">
        <w:rPr>
          <w:color w:val="000000" w:themeColor="text1"/>
          <w:sz w:val="28"/>
          <w:szCs w:val="28"/>
        </w:rPr>
        <w:t xml:space="preserve">6) индивидуальные предприниматели и юридические лица, осуществляющие отлов животных без владельцев, обязаны представлять сведения об объеме выполненных работ в уполномоченный орган исполнительной власти </w:t>
      </w:r>
      <w:proofErr w:type="spellStart"/>
      <w:r w:rsidRPr="00AE1FC8">
        <w:rPr>
          <w:color w:val="000000" w:themeColor="text1"/>
          <w:sz w:val="28"/>
          <w:szCs w:val="28"/>
        </w:rPr>
        <w:t>Григорьевского</w:t>
      </w:r>
      <w:proofErr w:type="spellEnd"/>
      <w:r w:rsidRPr="00AE1FC8">
        <w:rPr>
          <w:color w:val="000000" w:themeColor="text1"/>
          <w:sz w:val="28"/>
          <w:szCs w:val="28"/>
        </w:rPr>
        <w:t xml:space="preserve"> сельского поселения Северского района.</w:t>
      </w:r>
    </w:p>
    <w:p w:rsidR="00ED7148" w:rsidRPr="00AE1FC8" w:rsidRDefault="00ED7148" w:rsidP="00AE1F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отлов животных без владельцев в присутствии детей не допускается, за исключением случаев, если животные без владельцев представляют общественную опасность.</w:t>
      </w:r>
    </w:p>
    <w:p w:rsidR="00ED7148" w:rsidRPr="00AE1FC8" w:rsidRDefault="00ED7148" w:rsidP="00AE1F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возврате животных без владельцев на прежние места их обитания индивидуальные предприниматели и юридические лица, осуществляющие возврат животных без владельцев, обязаны вести видеозапись процесса возврата животных без владельцев и бесплатно представлять по требованию уполномоченного органа исполнительной власти </w:t>
      </w:r>
      <w:proofErr w:type="spellStart"/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Григорьевского</w:t>
      </w:r>
      <w:proofErr w:type="spellEnd"/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Северского района копии этой видеозаписи.</w:t>
      </w:r>
    </w:p>
    <w:p w:rsidR="00ED7148" w:rsidRPr="00AE1FC8" w:rsidRDefault="00ED7148" w:rsidP="00AE1F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Места, на которые запрещается возвращать животных без владельцев, и перечень лиц, уполномоченных на принятие решений о возврате животных без </w:t>
      </w: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владельцев на прежние места обитания животных без владельцев, определяются органом местного самоуправления</w:t>
      </w:r>
      <w:proofErr w:type="gramStart"/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ED7148" w:rsidRPr="00AE1FC8" w:rsidRDefault="00ED7148" w:rsidP="00AE1FC8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В абзаце втором раздела 25 слова «</w:t>
      </w:r>
      <w:r w:rsidRPr="00AE1F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 59.13330.2020 </w:t>
      </w:r>
      <w:r w:rsidR="00AE1FC8" w:rsidRPr="00AE1F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AE1F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Доступность зданий и сооружений для </w:t>
      </w:r>
      <w:proofErr w:type="spellStart"/>
      <w:r w:rsidRPr="00AE1F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маломобильных</w:t>
      </w:r>
      <w:proofErr w:type="spellEnd"/>
      <w:r w:rsidRPr="00AE1F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групп населения. СНиП35-01-2001» заменить словами «</w:t>
      </w: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 59.13330.2020 «Доступность зданий и сооружений для </w:t>
      </w:r>
      <w:proofErr w:type="spellStart"/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маломобильных</w:t>
      </w:r>
      <w:proofErr w:type="spellEnd"/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 населения. </w:t>
      </w:r>
      <w:proofErr w:type="spellStart"/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35-01-2001»</w:t>
      </w:r>
      <w:r w:rsidR="00AE1FC8"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7148" w:rsidRPr="00AE1FC8" w:rsidRDefault="00AE1FC8" w:rsidP="00AE1FC8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абзаце двадцать шесть слова «ГОСТ </w:t>
      </w:r>
      <w:proofErr w:type="gramStart"/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51261» заменить словами «ГОСТ Р 51261-2017. Национальный стандарт Российской Федерации. Устройства опорные стационарные реабилитационные. Типы и технические требования».</w:t>
      </w:r>
    </w:p>
    <w:p w:rsidR="0010340F" w:rsidRDefault="0010340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50E64" w:rsidRDefault="00A50E64" w:rsidP="00D7164F">
      <w:pPr>
        <w:pStyle w:val="af9"/>
        <w:widowControl w:val="0"/>
        <w:tabs>
          <w:tab w:val="left" w:pos="1134"/>
        </w:tabs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D7164F" w:rsidRPr="002512DA" w:rsidRDefault="00A50E64" w:rsidP="0010340F">
      <w:pPr>
        <w:pStyle w:val="af9"/>
        <w:widowControl w:val="0"/>
        <w:tabs>
          <w:tab w:val="left" w:pos="1134"/>
        </w:tabs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10340F">
        <w:rPr>
          <w:rFonts w:ascii="Times New Roman" w:hAnsi="Times New Roman"/>
          <w:sz w:val="28"/>
          <w:szCs w:val="28"/>
        </w:rPr>
        <w:t>постановлению администрации</w:t>
      </w:r>
      <w:r w:rsidR="00D7164F" w:rsidRPr="002512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64F" w:rsidRPr="002512DA">
        <w:rPr>
          <w:rFonts w:ascii="Times New Roman" w:hAnsi="Times New Roman"/>
          <w:sz w:val="28"/>
          <w:szCs w:val="28"/>
        </w:rPr>
        <w:t>Григорьевского</w:t>
      </w:r>
      <w:proofErr w:type="spellEnd"/>
      <w:r w:rsidR="00D7164F" w:rsidRPr="002512DA">
        <w:rPr>
          <w:rFonts w:ascii="Times New Roman" w:hAnsi="Times New Roman"/>
          <w:sz w:val="28"/>
          <w:szCs w:val="28"/>
        </w:rPr>
        <w:t xml:space="preserve"> сельского поселения Северского района </w:t>
      </w:r>
    </w:p>
    <w:p w:rsidR="00D7164F" w:rsidRPr="002512DA" w:rsidRDefault="00D7164F" w:rsidP="00D7164F">
      <w:pPr>
        <w:pStyle w:val="af9"/>
        <w:widowControl w:val="0"/>
        <w:tabs>
          <w:tab w:val="left" w:pos="1134"/>
        </w:tabs>
        <w:ind w:left="5103"/>
        <w:rPr>
          <w:rFonts w:ascii="Times New Roman" w:hAnsi="Times New Roman"/>
          <w:sz w:val="28"/>
          <w:szCs w:val="28"/>
        </w:rPr>
      </w:pPr>
      <w:r w:rsidRPr="002512DA">
        <w:rPr>
          <w:rFonts w:ascii="Times New Roman" w:hAnsi="Times New Roman"/>
          <w:sz w:val="28"/>
          <w:szCs w:val="28"/>
        </w:rPr>
        <w:t xml:space="preserve">от </w:t>
      </w:r>
      <w:r w:rsidR="00A50E64">
        <w:rPr>
          <w:rFonts w:ascii="Times New Roman" w:hAnsi="Times New Roman"/>
          <w:sz w:val="28"/>
          <w:szCs w:val="28"/>
        </w:rPr>
        <w:t>2</w:t>
      </w:r>
      <w:r w:rsidR="0010340F">
        <w:rPr>
          <w:rFonts w:ascii="Times New Roman" w:hAnsi="Times New Roman"/>
          <w:sz w:val="28"/>
          <w:szCs w:val="28"/>
        </w:rPr>
        <w:t>5</w:t>
      </w:r>
      <w:r w:rsidR="00A50E64">
        <w:rPr>
          <w:rFonts w:ascii="Times New Roman" w:hAnsi="Times New Roman"/>
          <w:sz w:val="28"/>
          <w:szCs w:val="28"/>
        </w:rPr>
        <w:t>.09</w:t>
      </w:r>
      <w:r>
        <w:rPr>
          <w:rFonts w:ascii="Times New Roman" w:hAnsi="Times New Roman"/>
          <w:sz w:val="28"/>
          <w:szCs w:val="28"/>
        </w:rPr>
        <w:t>.2023</w:t>
      </w:r>
      <w:r w:rsidR="006E42B9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>№</w:t>
      </w:r>
      <w:r w:rsidRPr="002512DA">
        <w:rPr>
          <w:rFonts w:ascii="Times New Roman" w:hAnsi="Times New Roman"/>
          <w:sz w:val="28"/>
          <w:szCs w:val="28"/>
        </w:rPr>
        <w:t xml:space="preserve"> </w:t>
      </w:r>
      <w:r w:rsidR="0010340F">
        <w:rPr>
          <w:rFonts w:ascii="Times New Roman" w:hAnsi="Times New Roman"/>
          <w:sz w:val="28"/>
          <w:szCs w:val="28"/>
        </w:rPr>
        <w:t>59</w:t>
      </w:r>
    </w:p>
    <w:p w:rsidR="0010340F" w:rsidRDefault="0010340F" w:rsidP="00D7164F">
      <w:pPr>
        <w:pStyle w:val="2"/>
        <w:widowControl w:val="0"/>
        <w:numPr>
          <w:ilvl w:val="1"/>
          <w:numId w:val="4"/>
        </w:numPr>
        <w:shd w:val="clear" w:color="auto" w:fill="auto"/>
        <w:autoSpaceDE w:val="0"/>
        <w:spacing w:before="240" w:after="60" w:line="240" w:lineRule="auto"/>
        <w:rPr>
          <w:sz w:val="28"/>
          <w:szCs w:val="28"/>
        </w:rPr>
      </w:pPr>
    </w:p>
    <w:p w:rsidR="00D7164F" w:rsidRPr="00D7164F" w:rsidRDefault="00D7164F" w:rsidP="00D7164F">
      <w:pPr>
        <w:pStyle w:val="2"/>
        <w:widowControl w:val="0"/>
        <w:numPr>
          <w:ilvl w:val="1"/>
          <w:numId w:val="4"/>
        </w:numPr>
        <w:shd w:val="clear" w:color="auto" w:fill="auto"/>
        <w:autoSpaceDE w:val="0"/>
        <w:spacing w:before="240" w:after="60" w:line="240" w:lineRule="auto"/>
        <w:rPr>
          <w:sz w:val="28"/>
          <w:szCs w:val="28"/>
        </w:rPr>
      </w:pPr>
      <w:r w:rsidRPr="00D7164F">
        <w:rPr>
          <w:sz w:val="28"/>
          <w:szCs w:val="28"/>
        </w:rPr>
        <w:t>СОСТАВ</w:t>
      </w:r>
    </w:p>
    <w:p w:rsidR="00D7164F" w:rsidRPr="00435EC0" w:rsidRDefault="00D7164F" w:rsidP="00435EC0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EC0">
        <w:rPr>
          <w:rFonts w:ascii="Times New Roman" w:hAnsi="Times New Roman" w:cs="Times New Roman"/>
          <w:b/>
          <w:sz w:val="28"/>
          <w:szCs w:val="28"/>
        </w:rPr>
        <w:t xml:space="preserve">оргкомитета </w:t>
      </w:r>
      <w:r w:rsidR="00435EC0" w:rsidRPr="00435E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проведению публичных слушаний по </w:t>
      </w:r>
      <w:r w:rsidR="00435EC0" w:rsidRPr="00435EC0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проекту </w:t>
      </w:r>
      <w:r w:rsidR="00435EC0" w:rsidRPr="00435E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решения Совета </w:t>
      </w:r>
      <w:proofErr w:type="spellStart"/>
      <w:r w:rsidR="00435EC0" w:rsidRPr="00435EC0">
        <w:rPr>
          <w:rFonts w:ascii="Times New Roman" w:hAnsi="Times New Roman" w:cs="Times New Roman"/>
          <w:b/>
          <w:sz w:val="28"/>
          <w:szCs w:val="28"/>
        </w:rPr>
        <w:t>Григорьевского</w:t>
      </w:r>
      <w:proofErr w:type="spellEnd"/>
      <w:r w:rsidR="00435EC0" w:rsidRPr="00435EC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Северского района </w:t>
      </w:r>
      <w:r w:rsidR="00435EC0" w:rsidRPr="00435E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«О внесении изменений в решение Совета </w:t>
      </w:r>
      <w:proofErr w:type="spellStart"/>
      <w:r w:rsidR="00435EC0" w:rsidRPr="00435E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Григорьевского</w:t>
      </w:r>
      <w:proofErr w:type="spellEnd"/>
      <w:r w:rsidR="00435EC0" w:rsidRPr="00435E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Северского района от 06 июля 2023 года № 151 «Об утверждении правил благоустройства на территории </w:t>
      </w:r>
      <w:proofErr w:type="spellStart"/>
      <w:r w:rsidR="00435EC0" w:rsidRPr="00435E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Григорьевского</w:t>
      </w:r>
      <w:proofErr w:type="spellEnd"/>
      <w:r w:rsidR="00435EC0" w:rsidRPr="00435E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Северского района»</w:t>
      </w:r>
    </w:p>
    <w:p w:rsidR="00D7164F" w:rsidRDefault="00D7164F" w:rsidP="00435EC0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EC0" w:rsidRPr="00D7164F" w:rsidRDefault="00435EC0" w:rsidP="00435EC0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7B0" w:rsidRPr="00A517B0" w:rsidRDefault="00A517B0" w:rsidP="00435EC0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17B0">
        <w:rPr>
          <w:rFonts w:ascii="Times New Roman" w:hAnsi="Times New Roman" w:cs="Times New Roman"/>
          <w:sz w:val="28"/>
          <w:szCs w:val="28"/>
        </w:rPr>
        <w:t>Константиниди</w:t>
      </w:r>
      <w:proofErr w:type="spellEnd"/>
      <w:r w:rsidRPr="00A517B0">
        <w:rPr>
          <w:rFonts w:ascii="Times New Roman" w:hAnsi="Times New Roman" w:cs="Times New Roman"/>
          <w:sz w:val="28"/>
          <w:szCs w:val="28"/>
        </w:rPr>
        <w:t xml:space="preserve"> Василий Михайлович – депутат Совета </w:t>
      </w:r>
      <w:proofErr w:type="spellStart"/>
      <w:r w:rsidRPr="00A517B0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Pr="00A517B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D7164F" w:rsidRPr="00A517B0" w:rsidRDefault="00D7164F" w:rsidP="00435EC0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7B0">
        <w:rPr>
          <w:rFonts w:ascii="Times New Roman" w:hAnsi="Times New Roman" w:cs="Times New Roman"/>
          <w:sz w:val="28"/>
          <w:szCs w:val="28"/>
        </w:rPr>
        <w:t>Любецкая Татьяна Викторовна – начальник общего отдела администрации;</w:t>
      </w:r>
    </w:p>
    <w:p w:rsidR="00D7164F" w:rsidRPr="002512DA" w:rsidRDefault="00A517B0" w:rsidP="0043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164F" w:rsidRPr="002512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7164F" w:rsidRPr="002512DA">
        <w:rPr>
          <w:rFonts w:ascii="Times New Roman" w:hAnsi="Times New Roman" w:cs="Times New Roman"/>
          <w:sz w:val="28"/>
          <w:szCs w:val="28"/>
        </w:rPr>
        <w:t>Мирченко</w:t>
      </w:r>
      <w:proofErr w:type="spellEnd"/>
      <w:r w:rsidR="00D7164F" w:rsidRPr="002512DA">
        <w:rPr>
          <w:rFonts w:ascii="Times New Roman" w:hAnsi="Times New Roman" w:cs="Times New Roman"/>
          <w:sz w:val="28"/>
          <w:szCs w:val="28"/>
        </w:rPr>
        <w:t xml:space="preserve"> Сергей Васильевич – </w:t>
      </w:r>
      <w:r w:rsidR="0010340F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 w:rsidR="00D7164F" w:rsidRPr="002512DA">
        <w:rPr>
          <w:rFonts w:ascii="Times New Roman" w:hAnsi="Times New Roman" w:cs="Times New Roman"/>
          <w:sz w:val="28"/>
          <w:szCs w:val="28"/>
        </w:rPr>
        <w:t>;</w:t>
      </w:r>
    </w:p>
    <w:p w:rsidR="00D7164F" w:rsidRPr="002512DA" w:rsidRDefault="00A517B0" w:rsidP="00435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164F" w:rsidRPr="002512DA">
        <w:rPr>
          <w:rFonts w:ascii="Times New Roman" w:hAnsi="Times New Roman" w:cs="Times New Roman"/>
          <w:sz w:val="28"/>
          <w:szCs w:val="28"/>
        </w:rPr>
        <w:t xml:space="preserve">. Цыганков Владимир Александрович  – депутат Совета </w:t>
      </w:r>
      <w:proofErr w:type="spellStart"/>
      <w:r w:rsidR="00D7164F" w:rsidRPr="002512DA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D7164F" w:rsidRPr="002512DA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206F49" w:rsidRDefault="00D7164F" w:rsidP="0043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2DA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512DA">
        <w:rPr>
          <w:rFonts w:ascii="Times New Roman" w:hAnsi="Times New Roman" w:cs="Times New Roman"/>
          <w:sz w:val="28"/>
          <w:szCs w:val="28"/>
        </w:rPr>
        <w:t>Шеренкова</w:t>
      </w:r>
      <w:proofErr w:type="spellEnd"/>
      <w:r w:rsidRPr="002512DA">
        <w:rPr>
          <w:rFonts w:ascii="Times New Roman" w:hAnsi="Times New Roman" w:cs="Times New Roman"/>
          <w:sz w:val="28"/>
          <w:szCs w:val="28"/>
        </w:rPr>
        <w:t xml:space="preserve"> Людмила Семеновна - депутат Совета </w:t>
      </w:r>
      <w:proofErr w:type="spellStart"/>
      <w:r w:rsidRPr="002512DA">
        <w:rPr>
          <w:rFonts w:ascii="Times New Roman" w:hAnsi="Times New Roman" w:cs="Times New Roman"/>
          <w:sz w:val="28"/>
          <w:szCs w:val="28"/>
        </w:rPr>
        <w:t>Гри</w:t>
      </w:r>
      <w:r w:rsidR="00206F49">
        <w:rPr>
          <w:rFonts w:ascii="Times New Roman" w:hAnsi="Times New Roman" w:cs="Times New Roman"/>
          <w:sz w:val="28"/>
          <w:szCs w:val="28"/>
        </w:rPr>
        <w:t>горьевского</w:t>
      </w:r>
      <w:proofErr w:type="spellEnd"/>
      <w:r w:rsidR="00206F4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517B0" w:rsidRDefault="00A517B0" w:rsidP="00A51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7B0" w:rsidRDefault="00A517B0" w:rsidP="00A51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7B0" w:rsidRDefault="00A517B0" w:rsidP="00A51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FC8" w:rsidRDefault="00A517B0" w:rsidP="00A51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E1FC8" w:rsidSect="00AE1FC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5F3B5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Начальник общего  отдела                                                                  Т.В. Любецкая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F49" w:rsidRDefault="00206F49" w:rsidP="00A51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206F49" w:rsidRPr="00A517B0" w:rsidRDefault="00206F49" w:rsidP="00A517B0">
      <w:pPr>
        <w:widowControl w:val="0"/>
        <w:suppressAutoHyphens/>
        <w:ind w:left="5103" w:right="1"/>
        <w:rPr>
          <w:rFonts w:ascii="Times New Roman" w:hAnsi="Times New Roman" w:cs="Times New Roman"/>
          <w:snapToGrid w:val="0"/>
          <w:sz w:val="28"/>
        </w:rPr>
      </w:pPr>
      <w:r w:rsidRPr="00A517B0">
        <w:rPr>
          <w:rFonts w:ascii="Times New Roman" w:hAnsi="Times New Roman" w:cs="Times New Roman"/>
          <w:snapToGrid w:val="0"/>
          <w:sz w:val="28"/>
        </w:rPr>
        <w:lastRenderedPageBreak/>
        <w:t xml:space="preserve">ПРИЛОЖЕНИЕ № </w:t>
      </w:r>
      <w:r w:rsidR="009A2582" w:rsidRPr="00A517B0">
        <w:rPr>
          <w:rFonts w:ascii="Times New Roman" w:hAnsi="Times New Roman" w:cs="Times New Roman"/>
          <w:snapToGrid w:val="0"/>
          <w:sz w:val="28"/>
        </w:rPr>
        <w:t>3</w:t>
      </w:r>
    </w:p>
    <w:p w:rsidR="00A517B0" w:rsidRPr="00A517B0" w:rsidRDefault="00A517B0" w:rsidP="00A517B0">
      <w:pPr>
        <w:pStyle w:val="af9"/>
        <w:widowControl w:val="0"/>
        <w:tabs>
          <w:tab w:val="left" w:pos="1134"/>
        </w:tabs>
        <w:ind w:left="5103"/>
        <w:rPr>
          <w:rFonts w:ascii="Times New Roman" w:hAnsi="Times New Roman"/>
          <w:sz w:val="28"/>
          <w:szCs w:val="28"/>
        </w:rPr>
      </w:pPr>
      <w:r w:rsidRPr="00A517B0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proofErr w:type="spellStart"/>
      <w:r w:rsidRPr="00A517B0">
        <w:rPr>
          <w:rFonts w:ascii="Times New Roman" w:hAnsi="Times New Roman"/>
          <w:sz w:val="28"/>
          <w:szCs w:val="28"/>
        </w:rPr>
        <w:t>Григорьевского</w:t>
      </w:r>
      <w:proofErr w:type="spellEnd"/>
      <w:r w:rsidRPr="00A517B0">
        <w:rPr>
          <w:rFonts w:ascii="Times New Roman" w:hAnsi="Times New Roman"/>
          <w:sz w:val="28"/>
          <w:szCs w:val="28"/>
        </w:rPr>
        <w:t xml:space="preserve"> сельского поселения Северского района </w:t>
      </w:r>
    </w:p>
    <w:p w:rsidR="00A517B0" w:rsidRPr="00A517B0" w:rsidRDefault="00A517B0" w:rsidP="00A517B0">
      <w:pPr>
        <w:pStyle w:val="af9"/>
        <w:widowControl w:val="0"/>
        <w:tabs>
          <w:tab w:val="left" w:pos="1134"/>
        </w:tabs>
        <w:ind w:left="5103"/>
        <w:rPr>
          <w:rFonts w:ascii="Times New Roman" w:hAnsi="Times New Roman"/>
          <w:sz w:val="28"/>
          <w:szCs w:val="28"/>
        </w:rPr>
      </w:pPr>
      <w:r w:rsidRPr="00A517B0">
        <w:rPr>
          <w:rFonts w:ascii="Times New Roman" w:hAnsi="Times New Roman"/>
          <w:sz w:val="28"/>
          <w:szCs w:val="28"/>
        </w:rPr>
        <w:t>от 25.09.2023 г. № 59</w:t>
      </w:r>
    </w:p>
    <w:p w:rsidR="00206F49" w:rsidRDefault="00206F49" w:rsidP="009A2582">
      <w:pPr>
        <w:widowControl w:val="0"/>
        <w:suppressAutoHyphens/>
        <w:ind w:left="5670"/>
        <w:jc w:val="center"/>
        <w:rPr>
          <w:b/>
          <w:sz w:val="28"/>
          <w:szCs w:val="28"/>
          <w:lang w:eastAsia="ru-RU"/>
        </w:rPr>
      </w:pPr>
    </w:p>
    <w:p w:rsidR="00206F49" w:rsidRPr="009A2582" w:rsidRDefault="00206F49" w:rsidP="009A2582">
      <w:pPr>
        <w:tabs>
          <w:tab w:val="left" w:pos="5103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EC0" w:rsidRDefault="00206F49" w:rsidP="00435EC0">
      <w:pPr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9A258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06F49" w:rsidRPr="00435EC0" w:rsidRDefault="00435EC0" w:rsidP="00435EC0">
      <w:pPr>
        <w:tabs>
          <w:tab w:val="left" w:pos="5103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EC0">
        <w:rPr>
          <w:rFonts w:ascii="Times New Roman" w:eastAsia="Times New Roman" w:hAnsi="Times New Roman" w:cs="Times New Roman"/>
          <w:b/>
          <w:sz w:val="28"/>
          <w:szCs w:val="20"/>
        </w:rPr>
        <w:t xml:space="preserve">учета предложений и участия граждан в обсуждении проекта </w:t>
      </w:r>
      <w:r w:rsidRPr="00435E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решения Совета </w:t>
      </w:r>
      <w:proofErr w:type="spellStart"/>
      <w:r w:rsidRPr="00435EC0">
        <w:rPr>
          <w:rFonts w:ascii="Times New Roman" w:hAnsi="Times New Roman" w:cs="Times New Roman"/>
          <w:b/>
          <w:sz w:val="28"/>
          <w:szCs w:val="28"/>
        </w:rPr>
        <w:t>Григорьевского</w:t>
      </w:r>
      <w:proofErr w:type="spellEnd"/>
      <w:r w:rsidRPr="00435EC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Северского района </w:t>
      </w:r>
      <w:r w:rsidRPr="00435E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«О внесении изменений в решение Совета </w:t>
      </w:r>
      <w:proofErr w:type="spellStart"/>
      <w:r w:rsidRPr="00435E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Григорьевского</w:t>
      </w:r>
      <w:proofErr w:type="spellEnd"/>
      <w:r w:rsidRPr="00435E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Северского района от 06 июля 2023 года № 151 «Об утверждении правил благоустройства на территории </w:t>
      </w:r>
      <w:proofErr w:type="spellStart"/>
      <w:r w:rsidRPr="00435E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Григорьевского</w:t>
      </w:r>
      <w:proofErr w:type="spellEnd"/>
      <w:r w:rsidRPr="00435E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Северского района»</w:t>
      </w:r>
    </w:p>
    <w:p w:rsidR="00206F49" w:rsidRPr="009A2582" w:rsidRDefault="00206F49" w:rsidP="009A258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D88" w:rsidRPr="00167D88" w:rsidRDefault="00167D88" w:rsidP="00167D88">
      <w:pPr>
        <w:spacing w:after="0" w:line="240" w:lineRule="auto"/>
        <w:ind w:rightChars="15" w:right="33"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1. </w:t>
      </w:r>
      <w:proofErr w:type="gramStart"/>
      <w:r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Предложения по проекту решения </w:t>
      </w:r>
      <w:r w:rsidR="00D47E44" w:rsidRPr="00D47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</w:t>
      </w:r>
      <w:proofErr w:type="spellStart"/>
      <w:r w:rsidR="00D47E44" w:rsidRPr="00D47E44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D47E44" w:rsidRPr="00D47E44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 </w:t>
      </w:r>
      <w:r w:rsidR="00D47E44" w:rsidRPr="00D47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внесении изменений в решение Совета </w:t>
      </w:r>
      <w:proofErr w:type="spellStart"/>
      <w:r w:rsidR="00D47E44" w:rsidRPr="00D47E44">
        <w:rPr>
          <w:rFonts w:ascii="Times New Roman" w:hAnsi="Times New Roman" w:cs="Times New Roman"/>
          <w:color w:val="000000" w:themeColor="text1"/>
          <w:sz w:val="28"/>
          <w:szCs w:val="28"/>
        </w:rPr>
        <w:t>Григорьевского</w:t>
      </w:r>
      <w:proofErr w:type="spellEnd"/>
      <w:r w:rsidR="00D47E44" w:rsidRPr="00D47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Северского района от 06 июля 2023 года № 151 «Об утверждении правил благоустройства на территории </w:t>
      </w:r>
      <w:proofErr w:type="spellStart"/>
      <w:r w:rsidR="00D47E44" w:rsidRPr="00D47E44">
        <w:rPr>
          <w:rFonts w:ascii="Times New Roman" w:hAnsi="Times New Roman" w:cs="Times New Roman"/>
          <w:color w:val="000000" w:themeColor="text1"/>
          <w:sz w:val="28"/>
          <w:szCs w:val="28"/>
        </w:rPr>
        <w:t>Григорьевского</w:t>
      </w:r>
      <w:proofErr w:type="spellEnd"/>
      <w:r w:rsidR="00D47E44" w:rsidRPr="00D47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Северского района» (далее – решение) </w:t>
      </w:r>
      <w:r w:rsidRPr="00D47E4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могут</w:t>
      </w:r>
      <w:r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вноситься гражданами Российской Федерации, постоянно проживающими на территории </w:t>
      </w:r>
      <w:proofErr w:type="spellStart"/>
      <w:r w:rsidR="00435EC0" w:rsidRPr="00D47E44">
        <w:rPr>
          <w:rFonts w:ascii="Times New Roman" w:hAnsi="Times New Roman" w:cs="Times New Roman"/>
          <w:color w:val="000000" w:themeColor="text1"/>
          <w:sz w:val="28"/>
          <w:szCs w:val="28"/>
        </w:rPr>
        <w:t>Григорьевского</w:t>
      </w:r>
      <w:proofErr w:type="spellEnd"/>
      <w:r w:rsidR="00435EC0" w:rsidRPr="00D47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Северского района</w:t>
      </w:r>
      <w:r w:rsidR="00435EC0"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</w:t>
      </w:r>
      <w:r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и обладающими активным избирательным правом.</w:t>
      </w:r>
      <w:proofErr w:type="gramEnd"/>
    </w:p>
    <w:p w:rsidR="00167D88" w:rsidRPr="00167D88" w:rsidRDefault="00167D88" w:rsidP="00167D88">
      <w:pPr>
        <w:spacing w:after="0" w:line="240" w:lineRule="auto"/>
        <w:ind w:rightChars="15" w:right="33"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2. Гражданин (группа граждан) оформляет предложения по проекту в виде таблицы по следующей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9"/>
        <w:gridCol w:w="2001"/>
        <w:gridCol w:w="1417"/>
        <w:gridCol w:w="1560"/>
        <w:gridCol w:w="2126"/>
        <w:gridCol w:w="1916"/>
      </w:tblGrid>
      <w:tr w:rsidR="00167D88" w:rsidRPr="00167D88" w:rsidTr="007F2F8E">
        <w:tc>
          <w:tcPr>
            <w:tcW w:w="659" w:type="dxa"/>
            <w:shd w:val="clear" w:color="auto" w:fill="auto"/>
          </w:tcPr>
          <w:p w:rsidR="00167D88" w:rsidRPr="00167D88" w:rsidRDefault="00167D88" w:rsidP="00435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D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167D88">
              <w:rPr>
                <w:rFonts w:ascii="Times New Roman" w:eastAsia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167D8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001" w:type="dxa"/>
            <w:shd w:val="clear" w:color="auto" w:fill="auto"/>
          </w:tcPr>
          <w:p w:rsidR="00167D88" w:rsidRPr="00167D88" w:rsidRDefault="00167D88" w:rsidP="004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D88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Глава, статья, часть, пункт, абзац</w:t>
            </w:r>
          </w:p>
        </w:tc>
        <w:tc>
          <w:tcPr>
            <w:tcW w:w="1417" w:type="dxa"/>
            <w:shd w:val="clear" w:color="auto" w:fill="auto"/>
          </w:tcPr>
          <w:p w:rsidR="00167D88" w:rsidRPr="00167D88" w:rsidRDefault="00167D88" w:rsidP="004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D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Текст </w:t>
            </w:r>
          </w:p>
          <w:p w:rsidR="00167D88" w:rsidRPr="00167D88" w:rsidRDefault="00167D88" w:rsidP="004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D88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1560" w:type="dxa"/>
            <w:shd w:val="clear" w:color="auto" w:fill="auto"/>
          </w:tcPr>
          <w:p w:rsidR="00167D88" w:rsidRPr="00167D88" w:rsidRDefault="00167D88" w:rsidP="004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D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Текст </w:t>
            </w:r>
          </w:p>
          <w:p w:rsidR="00167D88" w:rsidRPr="00167D88" w:rsidRDefault="00167D88" w:rsidP="004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D88">
              <w:rPr>
                <w:rFonts w:ascii="Times New Roman" w:eastAsia="Times New Roman" w:hAnsi="Times New Roman" w:cs="Times New Roman"/>
                <w:sz w:val="28"/>
                <w:szCs w:val="28"/>
              </w:rPr>
              <w:t>поправки</w:t>
            </w:r>
          </w:p>
        </w:tc>
        <w:tc>
          <w:tcPr>
            <w:tcW w:w="2126" w:type="dxa"/>
            <w:shd w:val="clear" w:color="auto" w:fill="auto"/>
          </w:tcPr>
          <w:p w:rsidR="00167D88" w:rsidRPr="00167D88" w:rsidRDefault="00167D88" w:rsidP="004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D88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  <w:proofErr w:type="gramStart"/>
            <w:r w:rsidRPr="00167D88">
              <w:rPr>
                <w:rFonts w:ascii="Times New Roman" w:eastAsia="Times New Roman" w:hAnsi="Times New Roman" w:cs="Times New Roman"/>
                <w:sz w:val="28"/>
                <w:szCs w:val="28"/>
              </w:rPr>
              <w:t>кст пр</w:t>
            </w:r>
            <w:proofErr w:type="gramEnd"/>
            <w:r w:rsidRPr="00167D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оекта </w:t>
            </w:r>
          </w:p>
          <w:p w:rsidR="00167D88" w:rsidRPr="00167D88" w:rsidRDefault="00167D88" w:rsidP="004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D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учетом </w:t>
            </w:r>
          </w:p>
          <w:p w:rsidR="00167D88" w:rsidRPr="00167D88" w:rsidRDefault="00167D88" w:rsidP="004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D88">
              <w:rPr>
                <w:rFonts w:ascii="Times New Roman" w:eastAsia="Times New Roman" w:hAnsi="Times New Roman" w:cs="Times New Roman"/>
                <w:sz w:val="28"/>
                <w:szCs w:val="28"/>
              </w:rPr>
              <w:t>поправки</w:t>
            </w:r>
          </w:p>
        </w:tc>
        <w:tc>
          <w:tcPr>
            <w:tcW w:w="1916" w:type="dxa"/>
            <w:shd w:val="clear" w:color="auto" w:fill="auto"/>
          </w:tcPr>
          <w:p w:rsidR="00167D88" w:rsidRPr="00167D88" w:rsidRDefault="00167D88" w:rsidP="004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D88">
              <w:rPr>
                <w:rFonts w:ascii="Times New Roman" w:eastAsia="Times New Roman" w:hAnsi="Times New Roman" w:cs="Times New Roman"/>
                <w:sz w:val="28"/>
                <w:szCs w:val="28"/>
              </w:rPr>
              <w:t>Кем внесена поправка</w:t>
            </w:r>
          </w:p>
        </w:tc>
      </w:tr>
      <w:tr w:rsidR="00167D88" w:rsidRPr="00167D88" w:rsidTr="007F2F8E">
        <w:tc>
          <w:tcPr>
            <w:tcW w:w="659" w:type="dxa"/>
            <w:shd w:val="clear" w:color="auto" w:fill="auto"/>
          </w:tcPr>
          <w:p w:rsidR="00167D88" w:rsidRPr="00167D88" w:rsidRDefault="00167D88" w:rsidP="004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D8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1" w:type="dxa"/>
            <w:shd w:val="clear" w:color="auto" w:fill="auto"/>
          </w:tcPr>
          <w:p w:rsidR="00167D88" w:rsidRPr="00167D88" w:rsidRDefault="00167D88" w:rsidP="004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D8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167D88" w:rsidRPr="00167D88" w:rsidRDefault="00167D88" w:rsidP="004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D8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167D88" w:rsidRPr="00167D88" w:rsidRDefault="00167D88" w:rsidP="004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D8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167D88" w:rsidRPr="00167D88" w:rsidRDefault="00167D88" w:rsidP="004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D8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6" w:type="dxa"/>
            <w:shd w:val="clear" w:color="auto" w:fill="auto"/>
          </w:tcPr>
          <w:p w:rsidR="00167D88" w:rsidRPr="00167D88" w:rsidRDefault="00167D88" w:rsidP="004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D8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167D88" w:rsidRPr="00167D88" w:rsidRDefault="00167D88" w:rsidP="00167D88">
      <w:pPr>
        <w:spacing w:after="0" w:line="240" w:lineRule="auto"/>
        <w:ind w:rightChars="15" w:right="33"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3. Предложения, оформленные в виде таблицы, направляются в оргкомитет по проведению публичных слушаний за подписью гражданина (группы граждан), внесшего (внесших) их с приложением следующих сведений:</w:t>
      </w:r>
    </w:p>
    <w:p w:rsidR="00167D88" w:rsidRPr="00167D88" w:rsidRDefault="00167D88" w:rsidP="00167D88">
      <w:pPr>
        <w:spacing w:after="0" w:line="240" w:lineRule="auto"/>
        <w:ind w:rightChars="15" w:right="33"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proofErr w:type="gramStart"/>
      <w:r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1) фамилия, имя, отчество гражданина (граждан), внесшего (внесших) предложения по проекту;</w:t>
      </w:r>
      <w:proofErr w:type="gramEnd"/>
    </w:p>
    <w:p w:rsidR="00167D88" w:rsidRPr="00167D88" w:rsidRDefault="00167D88" w:rsidP="00167D88">
      <w:pPr>
        <w:spacing w:after="0" w:line="240" w:lineRule="auto"/>
        <w:ind w:rightChars="15" w:right="33"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2) домашний адрес, контактный телефон;</w:t>
      </w:r>
    </w:p>
    <w:p w:rsidR="00167D88" w:rsidRPr="00167D88" w:rsidRDefault="00167D88" w:rsidP="00167D88">
      <w:pPr>
        <w:spacing w:after="0" w:line="240" w:lineRule="auto"/>
        <w:ind w:rightChars="15" w:right="33"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3) данные о документе, удостоверяющем личность.</w:t>
      </w:r>
    </w:p>
    <w:p w:rsidR="00167D88" w:rsidRPr="00167D88" w:rsidRDefault="00167D88" w:rsidP="00167D88">
      <w:pPr>
        <w:spacing w:after="0" w:line="240" w:lineRule="auto"/>
        <w:ind w:rightChars="15" w:right="33"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4. Предложения к обнародованному проекту решения подаются в оргкомитет по проведению публичных слушаний в рабочие дни с 8.00 до 15.00 часов по адресу: </w:t>
      </w:r>
      <w:proofErr w:type="gramStart"/>
      <w:r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Краснодарский край, </w:t>
      </w:r>
      <w:r w:rsidR="00435EC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Северский</w:t>
      </w:r>
      <w:r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район, ст. </w:t>
      </w:r>
      <w:r w:rsidR="00435EC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Григорьевская</w:t>
      </w:r>
      <w:r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, ул. </w:t>
      </w:r>
      <w:r w:rsidR="00435EC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50 лет ВЛКСМ, д. 8</w:t>
      </w:r>
      <w:r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А (кабинет № </w:t>
      </w:r>
      <w:r w:rsidR="00435EC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3</w:t>
      </w:r>
      <w:r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), тел./факс (8616</w:t>
      </w:r>
      <w:r w:rsidR="00435EC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6</w:t>
      </w:r>
      <w:r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)-</w:t>
      </w:r>
      <w:r w:rsidR="00435EC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44-7-05</w:t>
      </w:r>
      <w:r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, </w:t>
      </w:r>
      <w:proofErr w:type="spellStart"/>
      <w:r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e-mail</w:t>
      </w:r>
      <w:proofErr w:type="spellEnd"/>
      <w:r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: </w:t>
      </w:r>
      <w:proofErr w:type="spellStart"/>
      <w:r w:rsidR="00435EC0">
        <w:rPr>
          <w:rFonts w:ascii="Times New Roman" w:eastAsia="Arial" w:hAnsi="Times New Roman" w:cs="Times New Roman"/>
          <w:kern w:val="1"/>
          <w:sz w:val="28"/>
          <w:szCs w:val="28"/>
          <w:lang w:val="en-US" w:eastAsia="ar-SA"/>
        </w:rPr>
        <w:t>grigorevskoesp</w:t>
      </w:r>
      <w:proofErr w:type="spellEnd"/>
      <w:r w:rsidR="00435EC0" w:rsidRPr="00435EC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@</w:t>
      </w:r>
      <w:proofErr w:type="spellStart"/>
      <w:r w:rsidR="00435EC0">
        <w:rPr>
          <w:rFonts w:ascii="Times New Roman" w:eastAsia="Arial" w:hAnsi="Times New Roman" w:cs="Times New Roman"/>
          <w:kern w:val="1"/>
          <w:sz w:val="28"/>
          <w:szCs w:val="28"/>
          <w:lang w:val="en-US" w:eastAsia="ar-SA"/>
        </w:rPr>
        <w:t>sevadm</w:t>
      </w:r>
      <w:proofErr w:type="spellEnd"/>
      <w:r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.</w:t>
      </w:r>
      <w:proofErr w:type="spellStart"/>
      <w:r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ru</w:t>
      </w:r>
      <w:proofErr w:type="spellEnd"/>
      <w:r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в срок до </w:t>
      </w:r>
      <w:r w:rsidR="00435EC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2 ноября</w:t>
      </w:r>
      <w:r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202</w:t>
      </w:r>
      <w:r w:rsidR="00435EC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3</w:t>
      </w:r>
      <w:r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года включительно, начиная </w:t>
      </w:r>
      <w:r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lastRenderedPageBreak/>
        <w:t>с первого рабочего дня, следующего за днем его размещения в специально установленных местах, и рассматриваются оргкомитетом в соответствии с настоящим Порядком.</w:t>
      </w:r>
      <w:proofErr w:type="gramEnd"/>
    </w:p>
    <w:p w:rsidR="00167D88" w:rsidRPr="00167D88" w:rsidRDefault="00167D88" w:rsidP="00167D88">
      <w:pPr>
        <w:spacing w:after="0" w:line="240" w:lineRule="auto"/>
        <w:ind w:rightChars="15" w:right="33"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Предложения, внесенные с нарушением требований и сроков, предусмотренных настоящим Порядком, по решению оргкомитета могут быть оставлены без рассмотрения.</w:t>
      </w:r>
    </w:p>
    <w:p w:rsidR="00167D88" w:rsidRPr="00D47E44" w:rsidRDefault="00167D88" w:rsidP="00167D88">
      <w:pPr>
        <w:spacing w:after="0" w:line="240" w:lineRule="auto"/>
        <w:ind w:rightChars="15" w:right="33"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D47E4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5. Депутаты Совета </w:t>
      </w:r>
      <w:proofErr w:type="spellStart"/>
      <w:r w:rsidR="00D47E44" w:rsidRPr="00D47E44">
        <w:rPr>
          <w:rFonts w:ascii="Times New Roman" w:hAnsi="Times New Roman" w:cs="Times New Roman"/>
          <w:color w:val="000000" w:themeColor="text1"/>
          <w:sz w:val="28"/>
          <w:szCs w:val="28"/>
        </w:rPr>
        <w:t>Григорьевского</w:t>
      </w:r>
      <w:proofErr w:type="spellEnd"/>
      <w:r w:rsidR="00D47E44" w:rsidRPr="00D47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Северского района</w:t>
      </w:r>
      <w:r w:rsidR="00D47E44" w:rsidRPr="00D47E4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</w:t>
      </w:r>
      <w:r w:rsidRPr="00D47E4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вносят предложения по проекту в порядке, предусмотренном Регламентом Совета.</w:t>
      </w:r>
    </w:p>
    <w:p w:rsidR="00167D88" w:rsidRPr="00167D88" w:rsidRDefault="00167D88" w:rsidP="00167D88">
      <w:pPr>
        <w:spacing w:after="0" w:line="240" w:lineRule="auto"/>
        <w:ind w:rightChars="15" w:right="33"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6. Предложения должны соответствовать Конституции РФ, требованиям Федерального закона от 06.10.2003 № 131-ФЗ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 и следующим требованиям:</w:t>
      </w:r>
    </w:p>
    <w:p w:rsidR="00167D88" w:rsidRPr="00167D88" w:rsidRDefault="00167D88" w:rsidP="00167D88">
      <w:pPr>
        <w:spacing w:after="0" w:line="240" w:lineRule="auto"/>
        <w:ind w:rightChars="15" w:right="33"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1) должны обеспечивать однозначное толкование положений правил благоустройства территории </w:t>
      </w:r>
      <w:proofErr w:type="spellStart"/>
      <w:r w:rsidR="00D47E4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Григорьевского</w:t>
      </w:r>
      <w:proofErr w:type="spellEnd"/>
      <w:r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сельского поселения </w:t>
      </w:r>
      <w:r w:rsidR="00D47E4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Северского </w:t>
      </w:r>
      <w:r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района;</w:t>
      </w:r>
    </w:p>
    <w:p w:rsidR="00167D88" w:rsidRPr="00167D88" w:rsidRDefault="00167D88" w:rsidP="00167D88">
      <w:pPr>
        <w:spacing w:after="0" w:line="240" w:lineRule="auto"/>
        <w:ind w:rightChars="15" w:right="33"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2) не допускать противоречие либо несогласованность с иными положениями правил благоустройства и санитарного содержания территории </w:t>
      </w:r>
      <w:proofErr w:type="spellStart"/>
      <w:r w:rsidR="00D47E4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Григорьевского</w:t>
      </w:r>
      <w:proofErr w:type="spellEnd"/>
      <w:r w:rsidR="00D47E44"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сельского поселения </w:t>
      </w:r>
      <w:r w:rsidR="00D47E4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Северского </w:t>
      </w:r>
      <w:r w:rsidR="00D47E44"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района</w:t>
      </w:r>
      <w:r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.</w:t>
      </w:r>
    </w:p>
    <w:p w:rsidR="00167D88" w:rsidRPr="00167D88" w:rsidRDefault="00167D88" w:rsidP="00167D88">
      <w:pPr>
        <w:spacing w:after="0" w:line="240" w:lineRule="auto"/>
        <w:ind w:rightChars="15" w:right="33"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7. Поступившие предложения рассматриваются на публичных слушаниях в порядке, установленном Положением о порядке организации и проведения публичных слушаний в </w:t>
      </w:r>
      <w:proofErr w:type="spellStart"/>
      <w:r w:rsidR="00D47E4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Григорьевском</w:t>
      </w:r>
      <w:proofErr w:type="spellEnd"/>
      <w:r w:rsidR="00D47E44"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сельско</w:t>
      </w:r>
      <w:r w:rsidR="00D47E4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м</w:t>
      </w:r>
      <w:r w:rsidR="00D47E44"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поселени</w:t>
      </w:r>
      <w:r w:rsidR="00D47E4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и</w:t>
      </w:r>
      <w:r w:rsidR="00D47E44"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</w:t>
      </w:r>
      <w:r w:rsidR="00D47E4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Северского </w:t>
      </w:r>
      <w:r w:rsidR="00D47E44"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района</w:t>
      </w:r>
      <w:r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.</w:t>
      </w:r>
    </w:p>
    <w:p w:rsidR="00167D88" w:rsidRPr="00167D88" w:rsidRDefault="00167D88" w:rsidP="00167D88">
      <w:pPr>
        <w:spacing w:after="0" w:line="240" w:lineRule="auto"/>
        <w:ind w:rightChars="15" w:right="33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7D88">
        <w:rPr>
          <w:rFonts w:ascii="Times New Roman" w:hAnsi="Times New Roman" w:cs="Times New Roman"/>
          <w:snapToGrid w:val="0"/>
          <w:sz w:val="28"/>
          <w:szCs w:val="28"/>
        </w:rPr>
        <w:t xml:space="preserve">8. Итоги рассмотрения поступивших предложений с обязательным содержанием принятых (включенных) в проект решения Совета </w:t>
      </w:r>
      <w:r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Пластуновского</w:t>
      </w:r>
      <w:r w:rsidRPr="00167D88">
        <w:rPr>
          <w:rFonts w:ascii="Times New Roman" w:hAnsi="Times New Roman" w:cs="Times New Roman"/>
          <w:snapToGrid w:val="0"/>
          <w:sz w:val="28"/>
          <w:szCs w:val="28"/>
        </w:rPr>
        <w:t xml:space="preserve"> сельского поселения </w:t>
      </w:r>
      <w:proofErr w:type="spellStart"/>
      <w:r w:rsidRPr="00167D88">
        <w:rPr>
          <w:rFonts w:ascii="Times New Roman" w:hAnsi="Times New Roman" w:cs="Times New Roman"/>
          <w:snapToGrid w:val="0"/>
          <w:sz w:val="28"/>
          <w:szCs w:val="28"/>
        </w:rPr>
        <w:t>Динского</w:t>
      </w:r>
      <w:proofErr w:type="spellEnd"/>
      <w:r w:rsidRPr="00167D88">
        <w:rPr>
          <w:rFonts w:ascii="Times New Roman" w:hAnsi="Times New Roman" w:cs="Times New Roman"/>
          <w:snapToGrid w:val="0"/>
          <w:sz w:val="28"/>
          <w:szCs w:val="28"/>
        </w:rPr>
        <w:t xml:space="preserve"> района предложений подлежат официальному опубликованию (обнародованию).</w:t>
      </w:r>
    </w:p>
    <w:p w:rsidR="00206F49" w:rsidRPr="00167D88" w:rsidRDefault="00206F49" w:rsidP="00167D88">
      <w:pPr>
        <w:tabs>
          <w:tab w:val="left" w:pos="5103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</w:p>
    <w:p w:rsidR="00206F49" w:rsidRPr="00167D88" w:rsidRDefault="00206F49" w:rsidP="00167D88">
      <w:pPr>
        <w:tabs>
          <w:tab w:val="left" w:pos="5103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</w:p>
    <w:p w:rsidR="00206F49" w:rsidRPr="00167D88" w:rsidRDefault="00206F49" w:rsidP="00167D88">
      <w:pPr>
        <w:tabs>
          <w:tab w:val="left" w:pos="5103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</w:p>
    <w:p w:rsidR="00206F49" w:rsidRPr="009A2582" w:rsidRDefault="00D47E44" w:rsidP="00D47E44">
      <w:pPr>
        <w:widowControl w:val="0"/>
        <w:suppressAutoHyphens/>
        <w:spacing w:after="0" w:line="240" w:lineRule="auto"/>
        <w:ind w:right="1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bookmarkStart w:id="0" w:name="OLE_LINK1"/>
      <w:bookmarkStart w:id="1" w:name="OLE_LINK2"/>
      <w:r w:rsidRPr="005F3B5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Начальник общего  отдела                                                                  Т.В. Любецкая</w:t>
      </w:r>
    </w:p>
    <w:p w:rsidR="007A4921" w:rsidRDefault="007A4921">
      <w:pPr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br w:type="page"/>
      </w:r>
    </w:p>
    <w:p w:rsidR="00206F49" w:rsidRPr="009A2582" w:rsidRDefault="00206F49" w:rsidP="009A2582">
      <w:pPr>
        <w:widowControl w:val="0"/>
        <w:suppressAutoHyphens/>
        <w:spacing w:after="0" w:line="240" w:lineRule="auto"/>
        <w:ind w:left="5670" w:right="1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9A2582">
        <w:rPr>
          <w:rFonts w:ascii="Times New Roman" w:hAnsi="Times New Roman" w:cs="Times New Roman"/>
          <w:snapToGrid w:val="0"/>
          <w:sz w:val="28"/>
          <w:szCs w:val="28"/>
        </w:rPr>
        <w:lastRenderedPageBreak/>
        <w:t>ПРИЛОЖЕНИЕ № 4</w:t>
      </w:r>
    </w:p>
    <w:p w:rsidR="007A4921" w:rsidRDefault="00206F49" w:rsidP="009A2582">
      <w:pPr>
        <w:widowControl w:val="0"/>
        <w:suppressAutoHyphens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A2582">
        <w:rPr>
          <w:rFonts w:ascii="Times New Roman" w:hAnsi="Times New Roman" w:cs="Times New Roman"/>
          <w:sz w:val="28"/>
          <w:szCs w:val="28"/>
          <w:lang w:eastAsia="ar-SA"/>
        </w:rPr>
        <w:t xml:space="preserve">к решению </w:t>
      </w:r>
      <w:r w:rsidR="007A4921">
        <w:rPr>
          <w:rFonts w:ascii="Times New Roman" w:hAnsi="Times New Roman" w:cs="Times New Roman"/>
          <w:sz w:val="28"/>
          <w:szCs w:val="28"/>
          <w:lang w:eastAsia="ar-SA"/>
        </w:rPr>
        <w:t xml:space="preserve">Совета </w:t>
      </w:r>
      <w:proofErr w:type="spellStart"/>
      <w:r w:rsidR="007A4921" w:rsidRPr="002512DA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7A4921" w:rsidRPr="002512DA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 </w:t>
      </w:r>
    </w:p>
    <w:p w:rsidR="00206F49" w:rsidRPr="009A2582" w:rsidRDefault="007A4921" w:rsidP="009A2582">
      <w:pPr>
        <w:widowControl w:val="0"/>
        <w:suppressAutoHyphens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2512DA">
        <w:rPr>
          <w:rFonts w:ascii="Times New Roman" w:hAnsi="Times New Roman" w:cs="Times New Roman"/>
          <w:sz w:val="28"/>
          <w:szCs w:val="28"/>
        </w:rPr>
        <w:t xml:space="preserve"> </w:t>
      </w:r>
      <w:r w:rsidR="00206F49" w:rsidRPr="009A2582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ar-SA"/>
        </w:rPr>
        <w:t>19.05.2023</w:t>
      </w:r>
      <w:r w:rsidR="00206F49" w:rsidRPr="009A2582">
        <w:rPr>
          <w:rFonts w:ascii="Times New Roman" w:hAnsi="Times New Roman" w:cs="Times New Roman"/>
          <w:sz w:val="28"/>
          <w:szCs w:val="28"/>
          <w:lang w:eastAsia="ar-SA"/>
        </w:rPr>
        <w:t xml:space="preserve"> г. № </w:t>
      </w:r>
      <w:r>
        <w:rPr>
          <w:rFonts w:ascii="Times New Roman" w:hAnsi="Times New Roman" w:cs="Times New Roman"/>
          <w:sz w:val="28"/>
          <w:szCs w:val="28"/>
          <w:lang w:eastAsia="ar-SA"/>
        </w:rPr>
        <w:t>145</w:t>
      </w:r>
    </w:p>
    <w:p w:rsidR="00206F49" w:rsidRPr="009A2582" w:rsidRDefault="00206F49" w:rsidP="009A2582">
      <w:pPr>
        <w:tabs>
          <w:tab w:val="left" w:pos="5103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06F49" w:rsidRPr="009A2582" w:rsidRDefault="00206F49" w:rsidP="009A2582">
      <w:pPr>
        <w:tabs>
          <w:tab w:val="left" w:pos="5103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F49" w:rsidRPr="009A2582" w:rsidRDefault="00206F49" w:rsidP="009A2582">
      <w:pPr>
        <w:tabs>
          <w:tab w:val="left" w:pos="5103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582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206F49" w:rsidRPr="009A2582" w:rsidRDefault="00206F49" w:rsidP="009A2582">
      <w:pPr>
        <w:tabs>
          <w:tab w:val="left" w:pos="5103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582">
        <w:rPr>
          <w:rFonts w:ascii="Times New Roman" w:hAnsi="Times New Roman" w:cs="Times New Roman"/>
          <w:b/>
          <w:sz w:val="28"/>
          <w:szCs w:val="28"/>
        </w:rPr>
        <w:t xml:space="preserve">рабочей группы по учету предложений и участию граждан </w:t>
      </w:r>
      <w:proofErr w:type="gramStart"/>
      <w:r w:rsidRPr="009A258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206F49" w:rsidRPr="009A2582" w:rsidRDefault="00206F49" w:rsidP="007A4921">
      <w:pPr>
        <w:tabs>
          <w:tab w:val="left" w:pos="5103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A2582">
        <w:rPr>
          <w:rFonts w:ascii="Times New Roman" w:hAnsi="Times New Roman" w:cs="Times New Roman"/>
          <w:b/>
          <w:sz w:val="28"/>
          <w:szCs w:val="28"/>
        </w:rPr>
        <w:t xml:space="preserve">обсуждении проекта решения Совета </w:t>
      </w:r>
      <w:proofErr w:type="spellStart"/>
      <w:r w:rsidR="007A4921" w:rsidRPr="00D47E44">
        <w:rPr>
          <w:rFonts w:ascii="Times New Roman" w:hAnsi="Times New Roman" w:cs="Times New Roman"/>
          <w:b/>
          <w:sz w:val="28"/>
          <w:szCs w:val="28"/>
        </w:rPr>
        <w:t>Григорьевского</w:t>
      </w:r>
      <w:proofErr w:type="spellEnd"/>
      <w:r w:rsidR="007A4921" w:rsidRPr="00D47E4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Северского района «Об утверждении правил благоустройства на территории </w:t>
      </w:r>
      <w:proofErr w:type="spellStart"/>
      <w:r w:rsidR="007A4921" w:rsidRPr="00D47E44">
        <w:rPr>
          <w:rFonts w:ascii="Times New Roman" w:hAnsi="Times New Roman" w:cs="Times New Roman"/>
          <w:b/>
          <w:sz w:val="28"/>
          <w:szCs w:val="28"/>
        </w:rPr>
        <w:t>Григорьевского</w:t>
      </w:r>
      <w:proofErr w:type="spellEnd"/>
      <w:r w:rsidR="007A4921" w:rsidRPr="00D47E4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Северского района»</w:t>
      </w:r>
      <w:proofErr w:type="gramEnd"/>
    </w:p>
    <w:p w:rsidR="00206F49" w:rsidRPr="009A2582" w:rsidRDefault="00206F49" w:rsidP="009A2582">
      <w:pPr>
        <w:tabs>
          <w:tab w:val="left" w:pos="5103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F49" w:rsidRPr="009A2582" w:rsidRDefault="00206F49" w:rsidP="009A2582">
      <w:pPr>
        <w:tabs>
          <w:tab w:val="left" w:pos="5103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248"/>
        <w:gridCol w:w="5606"/>
      </w:tblGrid>
      <w:tr w:rsidR="00206F49" w:rsidRPr="009A2582" w:rsidTr="00206F49">
        <w:trPr>
          <w:trHeight w:val="1125"/>
        </w:trPr>
        <w:tc>
          <w:tcPr>
            <w:tcW w:w="4248" w:type="dxa"/>
            <w:hideMark/>
          </w:tcPr>
          <w:p w:rsidR="00206F49" w:rsidRPr="009A2582" w:rsidRDefault="007A4921" w:rsidP="009A2582">
            <w:pPr>
              <w:tabs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Любецкая Татьяна Викторовна</w:t>
            </w:r>
          </w:p>
        </w:tc>
        <w:tc>
          <w:tcPr>
            <w:tcW w:w="5606" w:type="dxa"/>
            <w:hideMark/>
          </w:tcPr>
          <w:p w:rsidR="00206F49" w:rsidRPr="009A2582" w:rsidRDefault="00206F49" w:rsidP="009A2582">
            <w:pPr>
              <w:tabs>
                <w:tab w:val="left" w:pos="510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582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общего отдела администрации </w:t>
            </w:r>
            <w:proofErr w:type="spellStart"/>
            <w:r w:rsidR="007A4921" w:rsidRPr="002512DA">
              <w:rPr>
                <w:rFonts w:ascii="Times New Roman" w:hAnsi="Times New Roman" w:cs="Times New Roman"/>
                <w:sz w:val="28"/>
                <w:szCs w:val="28"/>
              </w:rPr>
              <w:t>Григорьевского</w:t>
            </w:r>
            <w:proofErr w:type="spellEnd"/>
            <w:r w:rsidR="007A4921" w:rsidRPr="002512D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Северского района</w:t>
            </w:r>
            <w:r w:rsidRPr="009A258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06F49" w:rsidRPr="009A2582" w:rsidTr="00206F49">
        <w:trPr>
          <w:trHeight w:val="1125"/>
        </w:trPr>
        <w:tc>
          <w:tcPr>
            <w:tcW w:w="4248" w:type="dxa"/>
            <w:hideMark/>
          </w:tcPr>
          <w:p w:rsidR="00206F49" w:rsidRPr="009A2582" w:rsidRDefault="007A4921" w:rsidP="007A4921">
            <w:pPr>
              <w:tabs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Семеновна</w:t>
            </w:r>
          </w:p>
        </w:tc>
        <w:tc>
          <w:tcPr>
            <w:tcW w:w="5606" w:type="dxa"/>
          </w:tcPr>
          <w:p w:rsidR="00206F49" w:rsidRPr="009A2582" w:rsidRDefault="00206F49" w:rsidP="009A2582">
            <w:pPr>
              <w:tabs>
                <w:tab w:val="left" w:pos="510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58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A4921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proofErr w:type="spellStart"/>
            <w:r w:rsidR="007A4921">
              <w:rPr>
                <w:rFonts w:ascii="Times New Roman" w:hAnsi="Times New Roman" w:cs="Times New Roman"/>
                <w:sz w:val="28"/>
                <w:szCs w:val="28"/>
              </w:rPr>
              <w:t>Григорьевским</w:t>
            </w:r>
            <w:proofErr w:type="spellEnd"/>
            <w:r w:rsidR="007A4921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отделением  социального обслуживания людей</w:t>
            </w:r>
            <w:r w:rsidRPr="009A258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06F49" w:rsidRPr="009A2582" w:rsidRDefault="00206F49" w:rsidP="009A2582">
            <w:pPr>
              <w:tabs>
                <w:tab w:val="left" w:pos="510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F49" w:rsidRPr="009A2582" w:rsidTr="00206F49">
        <w:trPr>
          <w:trHeight w:val="780"/>
        </w:trPr>
        <w:tc>
          <w:tcPr>
            <w:tcW w:w="4248" w:type="dxa"/>
            <w:hideMark/>
          </w:tcPr>
          <w:p w:rsidR="00206F49" w:rsidRPr="009A2582" w:rsidRDefault="007A4921" w:rsidP="009A2582">
            <w:pPr>
              <w:tabs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Константиниди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5606" w:type="dxa"/>
          </w:tcPr>
          <w:p w:rsidR="00206F49" w:rsidRPr="009A2582" w:rsidRDefault="00206F49" w:rsidP="009A2582">
            <w:pPr>
              <w:tabs>
                <w:tab w:val="left" w:pos="510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582"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</w:t>
            </w:r>
            <w:r w:rsidR="007A4921">
              <w:rPr>
                <w:rFonts w:ascii="Times New Roman" w:hAnsi="Times New Roman" w:cs="Times New Roman"/>
                <w:sz w:val="28"/>
                <w:szCs w:val="28"/>
              </w:rPr>
              <w:t>2 категории</w:t>
            </w:r>
            <w:r w:rsidRPr="009A258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 </w:t>
            </w:r>
            <w:proofErr w:type="spellStart"/>
            <w:r w:rsidR="007A4921" w:rsidRPr="002512DA">
              <w:rPr>
                <w:rFonts w:ascii="Times New Roman" w:hAnsi="Times New Roman" w:cs="Times New Roman"/>
                <w:sz w:val="28"/>
                <w:szCs w:val="28"/>
              </w:rPr>
              <w:t>Григорьевского</w:t>
            </w:r>
            <w:proofErr w:type="spellEnd"/>
            <w:r w:rsidR="007A4921" w:rsidRPr="002512D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Северского района</w:t>
            </w:r>
          </w:p>
          <w:p w:rsidR="00206F49" w:rsidRPr="009A2582" w:rsidRDefault="00206F49" w:rsidP="009A2582">
            <w:pPr>
              <w:tabs>
                <w:tab w:val="left" w:pos="510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6F49" w:rsidRPr="009A2582" w:rsidRDefault="00206F49" w:rsidP="009A2582">
      <w:pPr>
        <w:tabs>
          <w:tab w:val="left" w:pos="5103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F49" w:rsidRPr="009A2582" w:rsidRDefault="00206F49" w:rsidP="009A2582">
      <w:pPr>
        <w:tabs>
          <w:tab w:val="left" w:pos="5103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p w:rsidR="00206F49" w:rsidRPr="009A2582" w:rsidRDefault="00206F49" w:rsidP="009A2582">
      <w:pPr>
        <w:tabs>
          <w:tab w:val="left" w:pos="5103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06F49" w:rsidRPr="009A2582" w:rsidSect="00F01BB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54F" w:rsidRDefault="008F254F" w:rsidP="00B0540A">
      <w:pPr>
        <w:spacing w:after="0" w:line="240" w:lineRule="auto"/>
      </w:pPr>
      <w:r>
        <w:separator/>
      </w:r>
    </w:p>
  </w:endnote>
  <w:endnote w:type="continuationSeparator" w:id="0">
    <w:p w:rsidR="008F254F" w:rsidRDefault="008F254F" w:rsidP="00B05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54F" w:rsidRDefault="008F254F" w:rsidP="00B0540A">
      <w:pPr>
        <w:spacing w:after="0" w:line="240" w:lineRule="auto"/>
      </w:pPr>
      <w:r>
        <w:separator/>
      </w:r>
    </w:p>
  </w:footnote>
  <w:footnote w:type="continuationSeparator" w:id="0">
    <w:p w:rsidR="008F254F" w:rsidRDefault="008F254F" w:rsidP="00B05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043516"/>
      <w:docPartObj>
        <w:docPartGallery w:val="Page Numbers (Top of Page)"/>
        <w:docPartUnique/>
      </w:docPartObj>
    </w:sdtPr>
    <w:sdtContent>
      <w:p w:rsidR="001F24B6" w:rsidRDefault="001F24B6">
        <w:pPr>
          <w:pStyle w:val="af5"/>
          <w:jc w:val="center"/>
        </w:pPr>
        <w:fldSimple w:instr=" PAGE   \* MERGEFORMAT ">
          <w:r w:rsidR="001605D7">
            <w:rPr>
              <w:noProof/>
            </w:rPr>
            <w:t>2</w:t>
          </w:r>
        </w:fldSimple>
      </w:p>
    </w:sdtContent>
  </w:sdt>
  <w:p w:rsidR="001F24B6" w:rsidRDefault="001F24B6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kern w:val="1"/>
        <w:sz w:val="26"/>
        <w:szCs w:val="26"/>
        <w:lang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kern w:val="1"/>
        <w:sz w:val="26"/>
        <w:szCs w:val="26"/>
        <w:lang w:eastAsia="ru-RU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521630D"/>
    <w:multiLevelType w:val="hybridMultilevel"/>
    <w:tmpl w:val="9DC6214E"/>
    <w:lvl w:ilvl="0" w:tplc="D2E653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AC4411F"/>
    <w:multiLevelType w:val="multilevel"/>
    <w:tmpl w:val="097A032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5">
    <w:nsid w:val="0BAF7779"/>
    <w:multiLevelType w:val="hybridMultilevel"/>
    <w:tmpl w:val="436CE678"/>
    <w:lvl w:ilvl="0" w:tplc="4484F95E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0F956D0F"/>
    <w:multiLevelType w:val="hybridMultilevel"/>
    <w:tmpl w:val="02B4FA60"/>
    <w:lvl w:ilvl="0" w:tplc="04E2D29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4B2166"/>
    <w:multiLevelType w:val="hybridMultilevel"/>
    <w:tmpl w:val="63FC4B4E"/>
    <w:lvl w:ilvl="0" w:tplc="6D002E9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F8E519A"/>
    <w:multiLevelType w:val="hybridMultilevel"/>
    <w:tmpl w:val="03900568"/>
    <w:lvl w:ilvl="0" w:tplc="8454209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1B43096"/>
    <w:multiLevelType w:val="hybridMultilevel"/>
    <w:tmpl w:val="41BE8E4A"/>
    <w:lvl w:ilvl="0" w:tplc="B9462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58D4241"/>
    <w:multiLevelType w:val="hybridMultilevel"/>
    <w:tmpl w:val="7062B872"/>
    <w:lvl w:ilvl="0" w:tplc="633A446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78B2699"/>
    <w:multiLevelType w:val="hybridMultilevel"/>
    <w:tmpl w:val="5150D0A2"/>
    <w:lvl w:ilvl="0" w:tplc="D7766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425237E"/>
    <w:multiLevelType w:val="multilevel"/>
    <w:tmpl w:val="F72AB298"/>
    <w:lvl w:ilvl="0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066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12" w:hanging="51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3141" w:hanging="518"/>
      </w:pPr>
    </w:lvl>
    <w:lvl w:ilvl="4">
      <w:numFmt w:val="bullet"/>
      <w:lvlText w:val="•"/>
      <w:lvlJc w:val="left"/>
      <w:pPr>
        <w:ind w:left="4182" w:hanging="518"/>
      </w:pPr>
    </w:lvl>
    <w:lvl w:ilvl="5">
      <w:numFmt w:val="bullet"/>
      <w:lvlText w:val="•"/>
      <w:lvlJc w:val="left"/>
      <w:pPr>
        <w:ind w:left="5222" w:hanging="518"/>
      </w:pPr>
    </w:lvl>
    <w:lvl w:ilvl="6">
      <w:numFmt w:val="bullet"/>
      <w:lvlText w:val="•"/>
      <w:lvlJc w:val="left"/>
      <w:pPr>
        <w:ind w:left="6263" w:hanging="518"/>
      </w:pPr>
    </w:lvl>
    <w:lvl w:ilvl="7">
      <w:numFmt w:val="bullet"/>
      <w:lvlText w:val="•"/>
      <w:lvlJc w:val="left"/>
      <w:pPr>
        <w:ind w:left="7304" w:hanging="518"/>
      </w:pPr>
    </w:lvl>
    <w:lvl w:ilvl="8">
      <w:numFmt w:val="bullet"/>
      <w:lvlText w:val="•"/>
      <w:lvlJc w:val="left"/>
      <w:pPr>
        <w:ind w:left="8344" w:hanging="518"/>
      </w:pPr>
    </w:lvl>
  </w:abstractNum>
  <w:abstractNum w:abstractNumId="13">
    <w:nsid w:val="3D1B7FD2"/>
    <w:multiLevelType w:val="hybridMultilevel"/>
    <w:tmpl w:val="E42E342C"/>
    <w:lvl w:ilvl="0" w:tplc="B9462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18B237B"/>
    <w:multiLevelType w:val="hybridMultilevel"/>
    <w:tmpl w:val="BA002720"/>
    <w:lvl w:ilvl="0" w:tplc="910CEA9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2810311"/>
    <w:multiLevelType w:val="hybridMultilevel"/>
    <w:tmpl w:val="2F1CCA8A"/>
    <w:lvl w:ilvl="0" w:tplc="4E1AA67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4F007F89"/>
    <w:multiLevelType w:val="multilevel"/>
    <w:tmpl w:val="EB0492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33611E"/>
    <w:multiLevelType w:val="hybridMultilevel"/>
    <w:tmpl w:val="B0D2E3E8"/>
    <w:lvl w:ilvl="0" w:tplc="1EA8801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515E4F37"/>
    <w:multiLevelType w:val="multilevel"/>
    <w:tmpl w:val="8222BD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365559"/>
    <w:multiLevelType w:val="hybridMultilevel"/>
    <w:tmpl w:val="8A205568"/>
    <w:lvl w:ilvl="0" w:tplc="C302B566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8A371CD"/>
    <w:multiLevelType w:val="hybridMultilevel"/>
    <w:tmpl w:val="0ABE5D6A"/>
    <w:lvl w:ilvl="0" w:tplc="B9462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CB06AED"/>
    <w:multiLevelType w:val="hybridMultilevel"/>
    <w:tmpl w:val="D736AC04"/>
    <w:lvl w:ilvl="0" w:tplc="B6C0620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3B4C3C"/>
    <w:multiLevelType w:val="multilevel"/>
    <w:tmpl w:val="E68E7C5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3">
    <w:nsid w:val="6D577BF8"/>
    <w:multiLevelType w:val="hybridMultilevel"/>
    <w:tmpl w:val="34483FF0"/>
    <w:lvl w:ilvl="0" w:tplc="14AC5D14">
      <w:start w:val="1"/>
      <w:numFmt w:val="decimal"/>
      <w:lvlText w:val="%1)"/>
      <w:lvlJc w:val="left"/>
      <w:pPr>
        <w:ind w:left="123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00C505F"/>
    <w:multiLevelType w:val="hybridMultilevel"/>
    <w:tmpl w:val="CFCA2C5E"/>
    <w:lvl w:ilvl="0" w:tplc="7F3456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EF6068"/>
    <w:multiLevelType w:val="hybridMultilevel"/>
    <w:tmpl w:val="9A403564"/>
    <w:lvl w:ilvl="0" w:tplc="B9462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"/>
  </w:num>
  <w:num w:numId="6">
    <w:abstractNumId w:val="22"/>
  </w:num>
  <w:num w:numId="7">
    <w:abstractNumId w:val="7"/>
  </w:num>
  <w:num w:numId="8">
    <w:abstractNumId w:val="17"/>
  </w:num>
  <w:num w:numId="9">
    <w:abstractNumId w:val="14"/>
  </w:num>
  <w:num w:numId="10">
    <w:abstractNumId w:val="15"/>
  </w:num>
  <w:num w:numId="11">
    <w:abstractNumId w:val="5"/>
  </w:num>
  <w:num w:numId="12">
    <w:abstractNumId w:val="19"/>
  </w:num>
  <w:num w:numId="13">
    <w:abstractNumId w:val="25"/>
  </w:num>
  <w:num w:numId="14">
    <w:abstractNumId w:val="3"/>
  </w:num>
  <w:num w:numId="15">
    <w:abstractNumId w:val="10"/>
  </w:num>
  <w:num w:numId="16">
    <w:abstractNumId w:val="8"/>
  </w:num>
  <w:num w:numId="17">
    <w:abstractNumId w:val="9"/>
  </w:num>
  <w:num w:numId="18">
    <w:abstractNumId w:val="20"/>
  </w:num>
  <w:num w:numId="19">
    <w:abstractNumId w:val="13"/>
  </w:num>
  <w:num w:numId="20">
    <w:abstractNumId w:val="2"/>
  </w:num>
  <w:num w:numId="21">
    <w:abstractNumId w:val="11"/>
  </w:num>
  <w:num w:numId="22">
    <w:abstractNumId w:val="21"/>
  </w:num>
  <w:num w:numId="23">
    <w:abstractNumId w:val="16"/>
  </w:num>
  <w:num w:numId="24">
    <w:abstractNumId w:val="4"/>
  </w:num>
  <w:num w:numId="25">
    <w:abstractNumId w:val="6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559"/>
    <w:rsid w:val="00036A18"/>
    <w:rsid w:val="000540CE"/>
    <w:rsid w:val="000759A7"/>
    <w:rsid w:val="0008166F"/>
    <w:rsid w:val="000A7EF5"/>
    <w:rsid w:val="000D1DAB"/>
    <w:rsid w:val="0010340F"/>
    <w:rsid w:val="001605D7"/>
    <w:rsid w:val="00167D88"/>
    <w:rsid w:val="001901F7"/>
    <w:rsid w:val="001F24B6"/>
    <w:rsid w:val="00206F49"/>
    <w:rsid w:val="002512DA"/>
    <w:rsid w:val="00252502"/>
    <w:rsid w:val="002A0E9A"/>
    <w:rsid w:val="002A1726"/>
    <w:rsid w:val="00316A5D"/>
    <w:rsid w:val="003709DD"/>
    <w:rsid w:val="00375857"/>
    <w:rsid w:val="003F506A"/>
    <w:rsid w:val="003F785C"/>
    <w:rsid w:val="00406F6D"/>
    <w:rsid w:val="00415297"/>
    <w:rsid w:val="00435EC0"/>
    <w:rsid w:val="00495524"/>
    <w:rsid w:val="00555D97"/>
    <w:rsid w:val="005F3B50"/>
    <w:rsid w:val="00694948"/>
    <w:rsid w:val="006E0478"/>
    <w:rsid w:val="006E42B9"/>
    <w:rsid w:val="007A4921"/>
    <w:rsid w:val="007D67FD"/>
    <w:rsid w:val="00841430"/>
    <w:rsid w:val="00881559"/>
    <w:rsid w:val="008F254F"/>
    <w:rsid w:val="009A20C9"/>
    <w:rsid w:val="009A2582"/>
    <w:rsid w:val="009B71D5"/>
    <w:rsid w:val="009F7E48"/>
    <w:rsid w:val="00A50E64"/>
    <w:rsid w:val="00A517B0"/>
    <w:rsid w:val="00AB7789"/>
    <w:rsid w:val="00AE1FC8"/>
    <w:rsid w:val="00B0540A"/>
    <w:rsid w:val="00B87B79"/>
    <w:rsid w:val="00BD3E19"/>
    <w:rsid w:val="00C10264"/>
    <w:rsid w:val="00C66B45"/>
    <w:rsid w:val="00C67B79"/>
    <w:rsid w:val="00C8253F"/>
    <w:rsid w:val="00CB00F9"/>
    <w:rsid w:val="00CB6032"/>
    <w:rsid w:val="00D47E44"/>
    <w:rsid w:val="00D7164F"/>
    <w:rsid w:val="00DE39AE"/>
    <w:rsid w:val="00E321D1"/>
    <w:rsid w:val="00ED7148"/>
    <w:rsid w:val="00F01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559"/>
  </w:style>
  <w:style w:type="paragraph" w:styleId="1">
    <w:name w:val="heading 1"/>
    <w:basedOn w:val="a"/>
    <w:next w:val="a"/>
    <w:link w:val="10"/>
    <w:qFormat/>
    <w:rsid w:val="009B71D5"/>
    <w:pPr>
      <w:numPr>
        <w:numId w:val="5"/>
      </w:numPr>
      <w:suppressAutoHyphens/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6282F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9B71D5"/>
    <w:pPr>
      <w:keepNext/>
      <w:numPr>
        <w:ilvl w:val="1"/>
        <w:numId w:val="5"/>
      </w:numPr>
      <w:shd w:val="clear" w:color="auto" w:fill="FFFFFF"/>
      <w:suppressAutoHyphens/>
      <w:spacing w:before="216" w:after="0" w:line="25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88155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881559"/>
    <w:pPr>
      <w:widowControl w:val="0"/>
      <w:shd w:val="clear" w:color="auto" w:fill="FFFFFF"/>
      <w:spacing w:after="0" w:line="248" w:lineRule="exact"/>
      <w:ind w:hanging="8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3">
    <w:name w:val="Body Text Indent"/>
    <w:basedOn w:val="a"/>
    <w:link w:val="a4"/>
    <w:rsid w:val="0088155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815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81559"/>
    <w:pPr>
      <w:ind w:left="720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1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155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9B71D5"/>
    <w:pPr>
      <w:spacing w:after="120"/>
    </w:pPr>
  </w:style>
  <w:style w:type="character" w:customStyle="1" w:styleId="a9">
    <w:name w:val="Основной текст Знак"/>
    <w:basedOn w:val="a0"/>
    <w:link w:val="a8"/>
    <w:rsid w:val="009B71D5"/>
  </w:style>
  <w:style w:type="paragraph" w:customStyle="1" w:styleId="11">
    <w:name w:val="Абзац списка1"/>
    <w:basedOn w:val="a"/>
    <w:rsid w:val="009B71D5"/>
    <w:pPr>
      <w:widowControl w:val="0"/>
      <w:spacing w:after="0" w:line="240" w:lineRule="auto"/>
      <w:ind w:left="112" w:firstLine="567"/>
      <w:jc w:val="both"/>
    </w:pPr>
    <w:rPr>
      <w:rFonts w:ascii="Times New Roman" w:eastAsia="Calibri" w:hAnsi="Times New Roman" w:cs="Times New Roman"/>
      <w:lang w:val="en-US"/>
    </w:rPr>
  </w:style>
  <w:style w:type="character" w:customStyle="1" w:styleId="12">
    <w:name w:val="Основной шрифт абзаца1"/>
    <w:rsid w:val="009B71D5"/>
  </w:style>
  <w:style w:type="character" w:customStyle="1" w:styleId="10">
    <w:name w:val="Заголовок 1 Знак"/>
    <w:basedOn w:val="a0"/>
    <w:link w:val="1"/>
    <w:rsid w:val="009B71D5"/>
    <w:rPr>
      <w:rFonts w:ascii="Times New Roman" w:eastAsia="Times New Roman" w:hAnsi="Times New Roman" w:cs="Times New Roman"/>
      <w:b/>
      <w:bCs/>
      <w:color w:val="26282F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9B71D5"/>
    <w:rPr>
      <w:rFonts w:ascii="Times New Roman" w:eastAsia="Times New Roman" w:hAnsi="Times New Roman" w:cs="Times New Roman"/>
      <w:b/>
      <w:bCs/>
      <w:color w:val="000000"/>
      <w:spacing w:val="6"/>
      <w:shd w:val="clear" w:color="auto" w:fill="FFFFFF"/>
      <w:lang w:eastAsia="zh-CN"/>
    </w:rPr>
  </w:style>
  <w:style w:type="character" w:customStyle="1" w:styleId="WW8Num1z0">
    <w:name w:val="WW8Num1z0"/>
    <w:rsid w:val="009B71D5"/>
    <w:rPr>
      <w:rFonts w:cs="Times New Roman"/>
      <w:kern w:val="1"/>
      <w:sz w:val="26"/>
      <w:szCs w:val="26"/>
      <w:lang w:eastAsia="ru-RU"/>
    </w:rPr>
  </w:style>
  <w:style w:type="character" w:customStyle="1" w:styleId="WW8Num1z1">
    <w:name w:val="WW8Num1z1"/>
    <w:rsid w:val="009B71D5"/>
  </w:style>
  <w:style w:type="character" w:customStyle="1" w:styleId="WW8Num1z2">
    <w:name w:val="WW8Num1z2"/>
    <w:rsid w:val="009B71D5"/>
  </w:style>
  <w:style w:type="character" w:customStyle="1" w:styleId="WW8Num1z3">
    <w:name w:val="WW8Num1z3"/>
    <w:rsid w:val="009B71D5"/>
  </w:style>
  <w:style w:type="character" w:customStyle="1" w:styleId="WW8Num1z4">
    <w:name w:val="WW8Num1z4"/>
    <w:rsid w:val="009B71D5"/>
  </w:style>
  <w:style w:type="character" w:customStyle="1" w:styleId="WW8Num1z5">
    <w:name w:val="WW8Num1z5"/>
    <w:rsid w:val="009B71D5"/>
  </w:style>
  <w:style w:type="character" w:customStyle="1" w:styleId="WW8Num1z6">
    <w:name w:val="WW8Num1z6"/>
    <w:rsid w:val="009B71D5"/>
  </w:style>
  <w:style w:type="character" w:customStyle="1" w:styleId="WW8Num1z7">
    <w:name w:val="WW8Num1z7"/>
    <w:rsid w:val="009B71D5"/>
  </w:style>
  <w:style w:type="character" w:customStyle="1" w:styleId="WW8Num1z8">
    <w:name w:val="WW8Num1z8"/>
    <w:rsid w:val="009B71D5"/>
  </w:style>
  <w:style w:type="character" w:customStyle="1" w:styleId="WW8Num2z0">
    <w:name w:val="WW8Num2z0"/>
    <w:rsid w:val="009B71D5"/>
    <w:rPr>
      <w:rFonts w:cs="Times New Roman"/>
      <w:kern w:val="1"/>
      <w:sz w:val="26"/>
      <w:szCs w:val="26"/>
      <w:lang w:eastAsia="ru-RU"/>
    </w:rPr>
  </w:style>
  <w:style w:type="character" w:customStyle="1" w:styleId="WW8Num2z1">
    <w:name w:val="WW8Num2z1"/>
    <w:rsid w:val="009B71D5"/>
  </w:style>
  <w:style w:type="character" w:customStyle="1" w:styleId="WW8Num2z2">
    <w:name w:val="WW8Num2z2"/>
    <w:rsid w:val="009B71D5"/>
  </w:style>
  <w:style w:type="character" w:customStyle="1" w:styleId="WW8Num2z3">
    <w:name w:val="WW8Num2z3"/>
    <w:rsid w:val="009B71D5"/>
  </w:style>
  <w:style w:type="character" w:customStyle="1" w:styleId="WW8Num2z4">
    <w:name w:val="WW8Num2z4"/>
    <w:rsid w:val="009B71D5"/>
  </w:style>
  <w:style w:type="character" w:customStyle="1" w:styleId="WW8Num2z5">
    <w:name w:val="WW8Num2z5"/>
    <w:rsid w:val="009B71D5"/>
  </w:style>
  <w:style w:type="character" w:customStyle="1" w:styleId="WW8Num2z6">
    <w:name w:val="WW8Num2z6"/>
    <w:rsid w:val="009B71D5"/>
  </w:style>
  <w:style w:type="character" w:customStyle="1" w:styleId="WW8Num2z7">
    <w:name w:val="WW8Num2z7"/>
    <w:rsid w:val="009B71D5"/>
  </w:style>
  <w:style w:type="character" w:customStyle="1" w:styleId="WW8Num2z8">
    <w:name w:val="WW8Num2z8"/>
    <w:rsid w:val="009B71D5"/>
  </w:style>
  <w:style w:type="character" w:customStyle="1" w:styleId="WW8Num3z0">
    <w:name w:val="WW8Num3z0"/>
    <w:rsid w:val="009B71D5"/>
  </w:style>
  <w:style w:type="character" w:customStyle="1" w:styleId="WW8Num3z1">
    <w:name w:val="WW8Num3z1"/>
    <w:rsid w:val="009B71D5"/>
    <w:rPr>
      <w:sz w:val="28"/>
    </w:rPr>
  </w:style>
  <w:style w:type="character" w:customStyle="1" w:styleId="WW8Num3z3">
    <w:name w:val="WW8Num3z3"/>
    <w:rsid w:val="009B71D5"/>
  </w:style>
  <w:style w:type="character" w:customStyle="1" w:styleId="WW8Num3z4">
    <w:name w:val="WW8Num3z4"/>
    <w:rsid w:val="009B71D5"/>
  </w:style>
  <w:style w:type="character" w:customStyle="1" w:styleId="WW8Num3z5">
    <w:name w:val="WW8Num3z5"/>
    <w:rsid w:val="009B71D5"/>
  </w:style>
  <w:style w:type="character" w:customStyle="1" w:styleId="WW8Num3z6">
    <w:name w:val="WW8Num3z6"/>
    <w:rsid w:val="009B71D5"/>
  </w:style>
  <w:style w:type="character" w:customStyle="1" w:styleId="WW8Num3z7">
    <w:name w:val="WW8Num3z7"/>
    <w:rsid w:val="009B71D5"/>
  </w:style>
  <w:style w:type="character" w:customStyle="1" w:styleId="WW8Num3z8">
    <w:name w:val="WW8Num3z8"/>
    <w:rsid w:val="009B71D5"/>
  </w:style>
  <w:style w:type="character" w:customStyle="1" w:styleId="WW8Num4z0">
    <w:name w:val="WW8Num4z0"/>
    <w:rsid w:val="009B71D5"/>
  </w:style>
  <w:style w:type="character" w:customStyle="1" w:styleId="WW8Num4z1">
    <w:name w:val="WW8Num4z1"/>
    <w:rsid w:val="009B71D5"/>
  </w:style>
  <w:style w:type="character" w:customStyle="1" w:styleId="WW8Num4z2">
    <w:name w:val="WW8Num4z2"/>
    <w:rsid w:val="009B71D5"/>
    <w:rPr>
      <w:rFonts w:ascii="Symbol" w:hAnsi="Symbol" w:cs="Symbol"/>
      <w:sz w:val="28"/>
    </w:rPr>
  </w:style>
  <w:style w:type="character" w:customStyle="1" w:styleId="WW8Num4z3">
    <w:name w:val="WW8Num4z3"/>
    <w:rsid w:val="009B71D5"/>
  </w:style>
  <w:style w:type="character" w:customStyle="1" w:styleId="WW8Num4z4">
    <w:name w:val="WW8Num4z4"/>
    <w:rsid w:val="009B71D5"/>
  </w:style>
  <w:style w:type="character" w:customStyle="1" w:styleId="WW8Num4z5">
    <w:name w:val="WW8Num4z5"/>
    <w:rsid w:val="009B71D5"/>
  </w:style>
  <w:style w:type="character" w:customStyle="1" w:styleId="WW8Num4z6">
    <w:name w:val="WW8Num4z6"/>
    <w:rsid w:val="009B71D5"/>
  </w:style>
  <w:style w:type="character" w:customStyle="1" w:styleId="WW8Num4z7">
    <w:name w:val="WW8Num4z7"/>
    <w:rsid w:val="009B71D5"/>
  </w:style>
  <w:style w:type="character" w:customStyle="1" w:styleId="WW8Num4z8">
    <w:name w:val="WW8Num4z8"/>
    <w:rsid w:val="009B71D5"/>
  </w:style>
  <w:style w:type="character" w:customStyle="1" w:styleId="WW8Num5z0">
    <w:name w:val="WW8Num5z0"/>
    <w:rsid w:val="009B71D5"/>
  </w:style>
  <w:style w:type="character" w:customStyle="1" w:styleId="WW8Num5z1">
    <w:name w:val="WW8Num5z1"/>
    <w:rsid w:val="009B71D5"/>
    <w:rPr>
      <w:sz w:val="28"/>
    </w:rPr>
  </w:style>
  <w:style w:type="character" w:customStyle="1" w:styleId="WW8Num5z3">
    <w:name w:val="WW8Num5z3"/>
    <w:rsid w:val="009B71D5"/>
  </w:style>
  <w:style w:type="character" w:customStyle="1" w:styleId="WW8Num5z4">
    <w:name w:val="WW8Num5z4"/>
    <w:rsid w:val="009B71D5"/>
  </w:style>
  <w:style w:type="character" w:customStyle="1" w:styleId="WW8Num5z5">
    <w:name w:val="WW8Num5z5"/>
    <w:rsid w:val="009B71D5"/>
  </w:style>
  <w:style w:type="character" w:customStyle="1" w:styleId="WW8Num5z6">
    <w:name w:val="WW8Num5z6"/>
    <w:rsid w:val="009B71D5"/>
  </w:style>
  <w:style w:type="character" w:customStyle="1" w:styleId="WW8Num5z7">
    <w:name w:val="WW8Num5z7"/>
    <w:rsid w:val="009B71D5"/>
  </w:style>
  <w:style w:type="character" w:customStyle="1" w:styleId="WW8Num5z8">
    <w:name w:val="WW8Num5z8"/>
    <w:rsid w:val="009B71D5"/>
  </w:style>
  <w:style w:type="character" w:customStyle="1" w:styleId="WW8Num6z0">
    <w:name w:val="WW8Num6z0"/>
    <w:rsid w:val="009B71D5"/>
  </w:style>
  <w:style w:type="character" w:customStyle="1" w:styleId="WW8Num6z1">
    <w:name w:val="WW8Num6z1"/>
    <w:rsid w:val="009B71D5"/>
    <w:rPr>
      <w:rFonts w:ascii="Symbol" w:hAnsi="Symbol" w:cs="Symbol"/>
    </w:rPr>
  </w:style>
  <w:style w:type="character" w:customStyle="1" w:styleId="WW8Num6z2">
    <w:name w:val="WW8Num6z2"/>
    <w:rsid w:val="009B71D5"/>
  </w:style>
  <w:style w:type="character" w:customStyle="1" w:styleId="WW8Num6z3">
    <w:name w:val="WW8Num6z3"/>
    <w:rsid w:val="009B71D5"/>
  </w:style>
  <w:style w:type="character" w:customStyle="1" w:styleId="WW8Num6z4">
    <w:name w:val="WW8Num6z4"/>
    <w:rsid w:val="009B71D5"/>
  </w:style>
  <w:style w:type="character" w:customStyle="1" w:styleId="WW8Num6z5">
    <w:name w:val="WW8Num6z5"/>
    <w:rsid w:val="009B71D5"/>
  </w:style>
  <w:style w:type="character" w:customStyle="1" w:styleId="WW8Num6z6">
    <w:name w:val="WW8Num6z6"/>
    <w:rsid w:val="009B71D5"/>
  </w:style>
  <w:style w:type="character" w:customStyle="1" w:styleId="WW8Num6z7">
    <w:name w:val="WW8Num6z7"/>
    <w:rsid w:val="009B71D5"/>
  </w:style>
  <w:style w:type="character" w:customStyle="1" w:styleId="WW8Num6z8">
    <w:name w:val="WW8Num6z8"/>
    <w:rsid w:val="009B71D5"/>
  </w:style>
  <w:style w:type="character" w:customStyle="1" w:styleId="WW8Num7z0">
    <w:name w:val="WW8Num7z0"/>
    <w:rsid w:val="009B71D5"/>
  </w:style>
  <w:style w:type="character" w:customStyle="1" w:styleId="WW8Num7z1">
    <w:name w:val="WW8Num7z1"/>
    <w:rsid w:val="009B71D5"/>
    <w:rPr>
      <w:rFonts w:ascii="Symbol" w:hAnsi="Symbol" w:cs="Symbol"/>
    </w:rPr>
  </w:style>
  <w:style w:type="character" w:customStyle="1" w:styleId="WW8Num7z2">
    <w:name w:val="WW8Num7z2"/>
    <w:rsid w:val="009B71D5"/>
  </w:style>
  <w:style w:type="character" w:customStyle="1" w:styleId="WW8Num7z3">
    <w:name w:val="WW8Num7z3"/>
    <w:rsid w:val="009B71D5"/>
  </w:style>
  <w:style w:type="character" w:customStyle="1" w:styleId="WW8Num7z4">
    <w:name w:val="WW8Num7z4"/>
    <w:rsid w:val="009B71D5"/>
  </w:style>
  <w:style w:type="character" w:customStyle="1" w:styleId="WW8Num7z5">
    <w:name w:val="WW8Num7z5"/>
    <w:rsid w:val="009B71D5"/>
  </w:style>
  <w:style w:type="character" w:customStyle="1" w:styleId="WW8Num7z6">
    <w:name w:val="WW8Num7z6"/>
    <w:rsid w:val="009B71D5"/>
  </w:style>
  <w:style w:type="character" w:customStyle="1" w:styleId="WW8Num7z7">
    <w:name w:val="WW8Num7z7"/>
    <w:rsid w:val="009B71D5"/>
  </w:style>
  <w:style w:type="character" w:customStyle="1" w:styleId="WW8Num7z8">
    <w:name w:val="WW8Num7z8"/>
    <w:rsid w:val="009B71D5"/>
  </w:style>
  <w:style w:type="character" w:customStyle="1" w:styleId="WW8Num8z0">
    <w:name w:val="WW8Num8z0"/>
    <w:rsid w:val="009B71D5"/>
  </w:style>
  <w:style w:type="character" w:customStyle="1" w:styleId="WW8Num8z1">
    <w:name w:val="WW8Num8z1"/>
    <w:rsid w:val="009B71D5"/>
  </w:style>
  <w:style w:type="character" w:customStyle="1" w:styleId="WW8Num8z2">
    <w:name w:val="WW8Num8z2"/>
    <w:rsid w:val="009B71D5"/>
  </w:style>
  <w:style w:type="character" w:customStyle="1" w:styleId="WW8Num8z3">
    <w:name w:val="WW8Num8z3"/>
    <w:rsid w:val="009B71D5"/>
    <w:rPr>
      <w:rFonts w:ascii="Symbol" w:hAnsi="Symbol" w:cs="Symbol"/>
    </w:rPr>
  </w:style>
  <w:style w:type="character" w:customStyle="1" w:styleId="WW8Num8z4">
    <w:name w:val="WW8Num8z4"/>
    <w:rsid w:val="009B71D5"/>
  </w:style>
  <w:style w:type="character" w:customStyle="1" w:styleId="WW8Num8z5">
    <w:name w:val="WW8Num8z5"/>
    <w:rsid w:val="009B71D5"/>
  </w:style>
  <w:style w:type="character" w:customStyle="1" w:styleId="WW8Num8z6">
    <w:name w:val="WW8Num8z6"/>
    <w:rsid w:val="009B71D5"/>
  </w:style>
  <w:style w:type="character" w:customStyle="1" w:styleId="WW8Num8z7">
    <w:name w:val="WW8Num8z7"/>
    <w:rsid w:val="009B71D5"/>
  </w:style>
  <w:style w:type="character" w:customStyle="1" w:styleId="WW8Num8z8">
    <w:name w:val="WW8Num8z8"/>
    <w:rsid w:val="009B71D5"/>
  </w:style>
  <w:style w:type="character" w:customStyle="1" w:styleId="WW8Num9z0">
    <w:name w:val="WW8Num9z0"/>
    <w:rsid w:val="009B71D5"/>
  </w:style>
  <w:style w:type="character" w:customStyle="1" w:styleId="WW8Num9z1">
    <w:name w:val="WW8Num9z1"/>
    <w:rsid w:val="009B71D5"/>
  </w:style>
  <w:style w:type="character" w:customStyle="1" w:styleId="WW8Num9z2">
    <w:name w:val="WW8Num9z2"/>
    <w:rsid w:val="009B71D5"/>
    <w:rPr>
      <w:rFonts w:ascii="Symbol" w:hAnsi="Symbol" w:cs="Symbol"/>
      <w:color w:val="auto"/>
    </w:rPr>
  </w:style>
  <w:style w:type="character" w:customStyle="1" w:styleId="WW8Num9z3">
    <w:name w:val="WW8Num9z3"/>
    <w:rsid w:val="009B71D5"/>
  </w:style>
  <w:style w:type="character" w:customStyle="1" w:styleId="WW8Num9z4">
    <w:name w:val="WW8Num9z4"/>
    <w:rsid w:val="009B71D5"/>
  </w:style>
  <w:style w:type="character" w:customStyle="1" w:styleId="WW8Num9z5">
    <w:name w:val="WW8Num9z5"/>
    <w:rsid w:val="009B71D5"/>
  </w:style>
  <w:style w:type="character" w:customStyle="1" w:styleId="WW8Num9z6">
    <w:name w:val="WW8Num9z6"/>
    <w:rsid w:val="009B71D5"/>
  </w:style>
  <w:style w:type="character" w:customStyle="1" w:styleId="WW8Num9z7">
    <w:name w:val="WW8Num9z7"/>
    <w:rsid w:val="009B71D5"/>
  </w:style>
  <w:style w:type="character" w:customStyle="1" w:styleId="WW8Num9z8">
    <w:name w:val="WW8Num9z8"/>
    <w:rsid w:val="009B71D5"/>
  </w:style>
  <w:style w:type="character" w:customStyle="1" w:styleId="WW8Num10z0">
    <w:name w:val="WW8Num10z0"/>
    <w:rsid w:val="009B71D5"/>
  </w:style>
  <w:style w:type="character" w:customStyle="1" w:styleId="WW8Num10z1">
    <w:name w:val="WW8Num10z1"/>
    <w:rsid w:val="009B71D5"/>
  </w:style>
  <w:style w:type="character" w:customStyle="1" w:styleId="WW8Num10z2">
    <w:name w:val="WW8Num10z2"/>
    <w:rsid w:val="009B71D5"/>
  </w:style>
  <w:style w:type="character" w:customStyle="1" w:styleId="WW8Num10z3">
    <w:name w:val="WW8Num10z3"/>
    <w:rsid w:val="009B71D5"/>
    <w:rPr>
      <w:rFonts w:ascii="Symbol" w:hAnsi="Symbol" w:cs="Symbol"/>
    </w:rPr>
  </w:style>
  <w:style w:type="character" w:customStyle="1" w:styleId="WW8Num10z4">
    <w:name w:val="WW8Num10z4"/>
    <w:rsid w:val="009B71D5"/>
  </w:style>
  <w:style w:type="character" w:customStyle="1" w:styleId="WW8Num10z5">
    <w:name w:val="WW8Num10z5"/>
    <w:rsid w:val="009B71D5"/>
  </w:style>
  <w:style w:type="character" w:customStyle="1" w:styleId="WW8Num10z6">
    <w:name w:val="WW8Num10z6"/>
    <w:rsid w:val="009B71D5"/>
  </w:style>
  <w:style w:type="character" w:customStyle="1" w:styleId="WW8Num10z7">
    <w:name w:val="WW8Num10z7"/>
    <w:rsid w:val="009B71D5"/>
  </w:style>
  <w:style w:type="character" w:customStyle="1" w:styleId="WW8Num10z8">
    <w:name w:val="WW8Num10z8"/>
    <w:rsid w:val="009B71D5"/>
  </w:style>
  <w:style w:type="character" w:customStyle="1" w:styleId="WW8Num11z0">
    <w:name w:val="WW8Num11z0"/>
    <w:rsid w:val="009B71D5"/>
  </w:style>
  <w:style w:type="character" w:customStyle="1" w:styleId="WW8Num11z1">
    <w:name w:val="WW8Num11z1"/>
    <w:rsid w:val="009B71D5"/>
    <w:rPr>
      <w:rFonts w:ascii="Symbol" w:hAnsi="Symbol" w:cs="Symbol"/>
      <w:sz w:val="28"/>
    </w:rPr>
  </w:style>
  <w:style w:type="character" w:customStyle="1" w:styleId="WW8Num11z2">
    <w:name w:val="WW8Num11z2"/>
    <w:rsid w:val="009B71D5"/>
  </w:style>
  <w:style w:type="character" w:customStyle="1" w:styleId="WW8Num11z3">
    <w:name w:val="WW8Num11z3"/>
    <w:rsid w:val="009B71D5"/>
  </w:style>
  <w:style w:type="character" w:customStyle="1" w:styleId="WW8Num11z4">
    <w:name w:val="WW8Num11z4"/>
    <w:rsid w:val="009B71D5"/>
  </w:style>
  <w:style w:type="character" w:customStyle="1" w:styleId="WW8Num11z5">
    <w:name w:val="WW8Num11z5"/>
    <w:rsid w:val="009B71D5"/>
  </w:style>
  <w:style w:type="character" w:customStyle="1" w:styleId="WW8Num11z6">
    <w:name w:val="WW8Num11z6"/>
    <w:rsid w:val="009B71D5"/>
  </w:style>
  <w:style w:type="character" w:customStyle="1" w:styleId="WW8Num11z7">
    <w:name w:val="WW8Num11z7"/>
    <w:rsid w:val="009B71D5"/>
  </w:style>
  <w:style w:type="character" w:customStyle="1" w:styleId="WW8Num11z8">
    <w:name w:val="WW8Num11z8"/>
    <w:rsid w:val="009B71D5"/>
  </w:style>
  <w:style w:type="character" w:customStyle="1" w:styleId="FontStyle11">
    <w:name w:val="Font Style11"/>
    <w:basedOn w:val="12"/>
    <w:rsid w:val="009B71D5"/>
    <w:rPr>
      <w:rFonts w:ascii="Franklin Gothic Medium" w:hAnsi="Franklin Gothic Medium" w:cs="Franklin Gothic Medium"/>
      <w:sz w:val="42"/>
      <w:szCs w:val="42"/>
    </w:rPr>
  </w:style>
  <w:style w:type="character" w:customStyle="1" w:styleId="WW8Num3z2">
    <w:name w:val="WW8Num3z2"/>
    <w:rsid w:val="009B71D5"/>
    <w:rPr>
      <w:rFonts w:ascii="Symbol" w:hAnsi="Symbol" w:cs="Symbol"/>
      <w:sz w:val="28"/>
    </w:rPr>
  </w:style>
  <w:style w:type="character" w:styleId="aa">
    <w:name w:val="Hyperlink"/>
    <w:rsid w:val="009B71D5"/>
    <w:rPr>
      <w:color w:val="000080"/>
      <w:u w:val="single"/>
    </w:rPr>
  </w:style>
  <w:style w:type="character" w:customStyle="1" w:styleId="WW8Num12z0">
    <w:name w:val="WW8Num12z0"/>
    <w:rsid w:val="009B71D5"/>
  </w:style>
  <w:style w:type="character" w:customStyle="1" w:styleId="WW8Num12z1">
    <w:name w:val="WW8Num12z1"/>
    <w:rsid w:val="009B71D5"/>
  </w:style>
  <w:style w:type="character" w:customStyle="1" w:styleId="WW8Num12z2">
    <w:name w:val="WW8Num12z2"/>
    <w:rsid w:val="009B71D5"/>
  </w:style>
  <w:style w:type="character" w:customStyle="1" w:styleId="WW8Num12z3">
    <w:name w:val="WW8Num12z3"/>
    <w:rsid w:val="009B71D5"/>
    <w:rPr>
      <w:rFonts w:ascii="Symbol" w:hAnsi="Symbol" w:cs="Symbol"/>
    </w:rPr>
  </w:style>
  <w:style w:type="character" w:customStyle="1" w:styleId="WW8Num12z4">
    <w:name w:val="WW8Num12z4"/>
    <w:rsid w:val="009B71D5"/>
  </w:style>
  <w:style w:type="character" w:customStyle="1" w:styleId="WW8Num12z5">
    <w:name w:val="WW8Num12z5"/>
    <w:rsid w:val="009B71D5"/>
  </w:style>
  <w:style w:type="character" w:customStyle="1" w:styleId="WW8Num12z6">
    <w:name w:val="WW8Num12z6"/>
    <w:rsid w:val="009B71D5"/>
  </w:style>
  <w:style w:type="character" w:customStyle="1" w:styleId="WW8Num12z7">
    <w:name w:val="WW8Num12z7"/>
    <w:rsid w:val="009B71D5"/>
  </w:style>
  <w:style w:type="character" w:customStyle="1" w:styleId="WW8Num12z8">
    <w:name w:val="WW8Num12z8"/>
    <w:rsid w:val="009B71D5"/>
  </w:style>
  <w:style w:type="character" w:customStyle="1" w:styleId="ab">
    <w:name w:val="Гипертекстовая ссылка"/>
    <w:rsid w:val="009B71D5"/>
    <w:rPr>
      <w:b/>
      <w:bCs/>
      <w:color w:val="106BBE"/>
      <w:sz w:val="26"/>
      <w:szCs w:val="26"/>
    </w:rPr>
  </w:style>
  <w:style w:type="character" w:customStyle="1" w:styleId="ac">
    <w:name w:val="Цветовое выделение"/>
    <w:rsid w:val="009B71D5"/>
    <w:rPr>
      <w:b/>
      <w:bCs/>
      <w:color w:val="000000"/>
      <w:sz w:val="26"/>
      <w:szCs w:val="26"/>
    </w:rPr>
  </w:style>
  <w:style w:type="paragraph" w:customStyle="1" w:styleId="13">
    <w:name w:val="Заголовок1"/>
    <w:basedOn w:val="a"/>
    <w:next w:val="a8"/>
    <w:rsid w:val="009B71D5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d">
    <w:name w:val="List"/>
    <w:basedOn w:val="a8"/>
    <w:rsid w:val="009B71D5"/>
    <w:pPr>
      <w:suppressAutoHyphens/>
      <w:spacing w:line="240" w:lineRule="auto"/>
    </w:pPr>
    <w:rPr>
      <w:rFonts w:ascii="Times New Roman" w:eastAsia="Times New Roman" w:hAnsi="Times New Roman" w:cs="Mangal"/>
      <w:sz w:val="28"/>
      <w:szCs w:val="24"/>
      <w:lang w:eastAsia="zh-CN"/>
    </w:rPr>
  </w:style>
  <w:style w:type="paragraph" w:styleId="ae">
    <w:name w:val="caption"/>
    <w:basedOn w:val="a"/>
    <w:qFormat/>
    <w:rsid w:val="009B71D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9B71D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4"/>
      <w:lang w:eastAsia="zh-CN"/>
    </w:rPr>
  </w:style>
  <w:style w:type="paragraph" w:customStyle="1" w:styleId="af">
    <w:name w:val="Знак Знак Знак Знак Знак Знак Знак Знак Знак Знак"/>
    <w:basedOn w:val="a"/>
    <w:rsid w:val="009B71D5"/>
    <w:pPr>
      <w:suppressAutoHyphens/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Style2">
    <w:name w:val="Style2"/>
    <w:basedOn w:val="a"/>
    <w:rsid w:val="009B71D5"/>
    <w:pPr>
      <w:widowControl w:val="0"/>
      <w:suppressAutoHyphens/>
      <w:autoSpaceDE w:val="0"/>
      <w:spacing w:after="0" w:line="240" w:lineRule="auto"/>
    </w:pPr>
    <w:rPr>
      <w:rFonts w:ascii="Franklin Gothic Medium" w:eastAsia="Times New Roman" w:hAnsi="Franklin Gothic Medium" w:cs="Franklin Gothic Medium"/>
      <w:sz w:val="24"/>
      <w:szCs w:val="24"/>
      <w:lang w:eastAsia="zh-CN"/>
    </w:rPr>
  </w:style>
  <w:style w:type="paragraph" w:customStyle="1" w:styleId="af0">
    <w:name w:val="Знак"/>
    <w:basedOn w:val="a"/>
    <w:rsid w:val="009B71D5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msonormalcxspmiddle">
    <w:name w:val="msonormalcxspmiddle"/>
    <w:basedOn w:val="a"/>
    <w:rsid w:val="009B71D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cxspmiddlecxspmiddle">
    <w:name w:val="msonormalcxspmiddlecxspmiddle"/>
    <w:basedOn w:val="a"/>
    <w:rsid w:val="009B71D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cxspmiddlecxsplast">
    <w:name w:val="msonormalcxspmiddlecxsplast"/>
    <w:basedOn w:val="a"/>
    <w:rsid w:val="009B71D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Основной текст с отступом 31"/>
    <w:basedOn w:val="a"/>
    <w:rsid w:val="009B71D5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Normal">
    <w:name w:val="ConsPlusNormal"/>
    <w:rsid w:val="009B71D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310">
    <w:name w:val="Основной текст 31"/>
    <w:basedOn w:val="a"/>
    <w:rsid w:val="009B71D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21">
    <w:name w:val="Основной текст с отступом 21"/>
    <w:basedOn w:val="a"/>
    <w:rsid w:val="009B71D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1">
    <w:name w:val="Нормальный (таблица)"/>
    <w:basedOn w:val="a"/>
    <w:next w:val="a"/>
    <w:rsid w:val="009B71D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2">
    <w:name w:val="Прижатый влево"/>
    <w:basedOn w:val="a"/>
    <w:next w:val="a"/>
    <w:rsid w:val="009B71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3">
    <w:name w:val="Содержимое таблицы"/>
    <w:basedOn w:val="a"/>
    <w:rsid w:val="009B71D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4">
    <w:name w:val="Заголовок таблицы"/>
    <w:basedOn w:val="af3"/>
    <w:rsid w:val="009B71D5"/>
    <w:pPr>
      <w:jc w:val="center"/>
    </w:pPr>
    <w:rPr>
      <w:b/>
      <w:bCs/>
    </w:rPr>
  </w:style>
  <w:style w:type="paragraph" w:styleId="af5">
    <w:name w:val="header"/>
    <w:basedOn w:val="a"/>
    <w:link w:val="af6"/>
    <w:uiPriority w:val="99"/>
    <w:rsid w:val="009B71D5"/>
    <w:pPr>
      <w:suppressLineNumbers/>
      <w:tabs>
        <w:tab w:val="center" w:pos="4924"/>
        <w:tab w:val="right" w:pos="984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f6">
    <w:name w:val="Верхний колонтитул Знак"/>
    <w:basedOn w:val="a0"/>
    <w:link w:val="af5"/>
    <w:uiPriority w:val="99"/>
    <w:rsid w:val="009B71D5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15">
    <w:name w:val="Без интервала1"/>
    <w:rsid w:val="009B71D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7">
    <w:name w:val="Документ в списке"/>
    <w:basedOn w:val="a"/>
    <w:next w:val="a"/>
    <w:rsid w:val="009B71D5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styleId="af8">
    <w:name w:val="Strong"/>
    <w:basedOn w:val="a0"/>
    <w:qFormat/>
    <w:rsid w:val="009B71D5"/>
    <w:rPr>
      <w:rFonts w:cs="Times New Roman"/>
      <w:b/>
      <w:bCs/>
    </w:rPr>
  </w:style>
  <w:style w:type="paragraph" w:customStyle="1" w:styleId="formattexttopleveltext">
    <w:name w:val="formattext topleveltext"/>
    <w:basedOn w:val="a"/>
    <w:rsid w:val="009B7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B71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Plain Text"/>
    <w:basedOn w:val="a"/>
    <w:link w:val="afa"/>
    <w:rsid w:val="002512D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Текст Знак"/>
    <w:basedOn w:val="a0"/>
    <w:link w:val="af9"/>
    <w:rsid w:val="002512DA"/>
    <w:rPr>
      <w:rFonts w:ascii="Courier New" w:eastAsia="Times New Roman" w:hAnsi="Courier New" w:cs="Times New Roman"/>
      <w:sz w:val="20"/>
      <w:szCs w:val="20"/>
    </w:rPr>
  </w:style>
  <w:style w:type="paragraph" w:customStyle="1" w:styleId="afb">
    <w:name w:val="обычный_ Знак Знак Знак Знак Знак"/>
    <w:basedOn w:val="a"/>
    <w:rsid w:val="009A258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fc">
    <w:name w:val="footer"/>
    <w:basedOn w:val="a"/>
    <w:link w:val="afd"/>
    <w:uiPriority w:val="99"/>
    <w:semiHidden/>
    <w:unhideWhenUsed/>
    <w:rsid w:val="00F0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F01BB5"/>
  </w:style>
  <w:style w:type="paragraph" w:styleId="afe">
    <w:name w:val="Normal (Web)"/>
    <w:basedOn w:val="a"/>
    <w:uiPriority w:val="99"/>
    <w:unhideWhenUsed/>
    <w:rsid w:val="005F3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54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252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G:\..\&#1052;&#1086;&#1080;%20&#1076;&#1086;&#1082;&#1091;&#1084;&#1077;&#1085;&#1090;&#1099;\&#1054;&#1076;&#1053;&#1054;&#1062;&#1042;&#1045;&#1058;&#1053;.files\pict0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3164</Words>
  <Characters>18036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Пользователь Windows</cp:lastModifiedBy>
  <cp:revision>3</cp:revision>
  <cp:lastPrinted>2023-10-08T12:58:00Z</cp:lastPrinted>
  <dcterms:created xsi:type="dcterms:W3CDTF">2023-10-08T12:57:00Z</dcterms:created>
  <dcterms:modified xsi:type="dcterms:W3CDTF">2023-10-08T12:58:00Z</dcterms:modified>
</cp:coreProperties>
</file>